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B0" w:rsidRDefault="00D51FB0" w:rsidP="00D51FB0"/>
    <w:tbl>
      <w:tblPr>
        <w:tblpPr w:leftFromText="180" w:rightFromText="180" w:vertAnchor="text" w:horzAnchor="margin" w:tblpY="116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0"/>
      </w:tblGrid>
      <w:tr w:rsidR="00D51FB0" w:rsidRPr="0010217F" w:rsidTr="00653984">
        <w:trPr>
          <w:trHeight w:val="2825"/>
        </w:trPr>
        <w:tc>
          <w:tcPr>
            <w:tcW w:w="9540" w:type="dxa"/>
          </w:tcPr>
          <w:p w:rsidR="00D51FB0" w:rsidRPr="007B018D" w:rsidRDefault="00D51FB0" w:rsidP="009B2CCA">
            <w:pPr>
              <w:pStyle w:val="ConsPlusTitle"/>
              <w:ind w:left="180"/>
              <w:jc w:val="center"/>
              <w:rPr>
                <w:i/>
                <w:sz w:val="72"/>
                <w:szCs w:val="72"/>
              </w:rPr>
            </w:pPr>
            <w:r>
              <w:rPr>
                <w:i/>
                <w:sz w:val="72"/>
                <w:szCs w:val="72"/>
              </w:rPr>
              <w:t>«КЫШТОВСКИЙ</w:t>
            </w:r>
          </w:p>
          <w:p w:rsidR="00D749D9" w:rsidRDefault="00D51FB0" w:rsidP="00D749D9">
            <w:pPr>
              <w:pStyle w:val="ConsPlusTitle"/>
              <w:ind w:left="180"/>
              <w:rPr>
                <w:i/>
                <w:sz w:val="24"/>
                <w:szCs w:val="24"/>
              </w:rPr>
            </w:pPr>
            <w:r w:rsidRPr="007B018D">
              <w:rPr>
                <w:i/>
                <w:sz w:val="72"/>
                <w:szCs w:val="72"/>
              </w:rPr>
              <w:t xml:space="preserve">            ВЕСТНИК</w:t>
            </w:r>
            <w:r>
              <w:rPr>
                <w:i/>
                <w:sz w:val="72"/>
                <w:szCs w:val="72"/>
              </w:rPr>
              <w:t>»</w:t>
            </w:r>
            <w:r w:rsidR="00C3718A">
              <w:rPr>
                <w:i/>
                <w:sz w:val="72"/>
                <w:szCs w:val="72"/>
              </w:rPr>
              <w:t xml:space="preserve"> </w:t>
            </w:r>
          </w:p>
          <w:p w:rsidR="00D51FB0" w:rsidRPr="0010217F" w:rsidRDefault="002110DE" w:rsidP="00D749D9">
            <w:pPr>
              <w:pStyle w:val="ConsPlusTitle"/>
              <w:ind w:left="18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 ноября</w:t>
            </w:r>
            <w:r w:rsidR="00E22CB9">
              <w:rPr>
                <w:i/>
                <w:sz w:val="24"/>
                <w:szCs w:val="24"/>
              </w:rPr>
              <w:t xml:space="preserve"> </w:t>
            </w:r>
            <w:r w:rsidR="00D27941">
              <w:rPr>
                <w:i/>
                <w:sz w:val="24"/>
                <w:szCs w:val="24"/>
              </w:rPr>
              <w:t xml:space="preserve"> </w:t>
            </w:r>
            <w:r w:rsidR="00F44AFF">
              <w:rPr>
                <w:i/>
                <w:sz w:val="24"/>
                <w:szCs w:val="24"/>
              </w:rPr>
              <w:t xml:space="preserve"> 2019 г.</w:t>
            </w:r>
            <w:r w:rsidR="00D51FB0" w:rsidRPr="0010217F">
              <w:rPr>
                <w:i/>
                <w:sz w:val="24"/>
                <w:szCs w:val="24"/>
              </w:rPr>
              <w:t xml:space="preserve"> </w:t>
            </w:r>
          </w:p>
          <w:p w:rsidR="00D51FB0" w:rsidRPr="0010217F" w:rsidRDefault="00D51FB0" w:rsidP="00D27941">
            <w:pPr>
              <w:pStyle w:val="ConsPlusTitle"/>
              <w:ind w:left="180"/>
              <w:jc w:val="center"/>
              <w:rPr>
                <w:i/>
                <w:sz w:val="24"/>
                <w:szCs w:val="24"/>
              </w:rPr>
            </w:pPr>
            <w:r w:rsidRPr="0010217F">
              <w:rPr>
                <w:i/>
                <w:sz w:val="24"/>
                <w:szCs w:val="24"/>
              </w:rPr>
              <w:t>АДМИНИСТРАЦИИ КЫШТОВСКОГО СЕЛЬСОВЕТА</w:t>
            </w:r>
          </w:p>
          <w:p w:rsidR="00D51FB0" w:rsidRPr="0010217F" w:rsidRDefault="00D51FB0" w:rsidP="00D27941">
            <w:pPr>
              <w:pStyle w:val="ConsPlusTitle"/>
              <w:ind w:left="18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</w:t>
            </w:r>
            <w:r w:rsidRPr="0010217F">
              <w:rPr>
                <w:i/>
                <w:sz w:val="24"/>
                <w:szCs w:val="24"/>
              </w:rPr>
              <w:t>КЫШТОВСКОГО РАЙОНА</w:t>
            </w:r>
            <w:r>
              <w:rPr>
                <w:i/>
                <w:sz w:val="24"/>
                <w:szCs w:val="24"/>
              </w:rPr>
              <w:t xml:space="preserve">                      10 экз</w:t>
            </w:r>
            <w:r w:rsidR="009B2CCA">
              <w:rPr>
                <w:i/>
                <w:sz w:val="24"/>
                <w:szCs w:val="24"/>
              </w:rPr>
              <w:t>.</w:t>
            </w:r>
          </w:p>
          <w:p w:rsidR="00D51FB0" w:rsidRPr="0010217F" w:rsidRDefault="00D51FB0" w:rsidP="00D27941">
            <w:pPr>
              <w:pStyle w:val="ConsPlusTitle"/>
              <w:ind w:left="180"/>
              <w:jc w:val="center"/>
              <w:rPr>
                <w:i/>
                <w:sz w:val="24"/>
                <w:szCs w:val="24"/>
              </w:rPr>
            </w:pPr>
            <w:r w:rsidRPr="0010217F">
              <w:rPr>
                <w:i/>
                <w:sz w:val="24"/>
                <w:szCs w:val="24"/>
              </w:rPr>
              <w:t>НОВОСИБИРСКОЙ  ОБЛАСТИ</w:t>
            </w:r>
          </w:p>
        </w:tc>
      </w:tr>
    </w:tbl>
    <w:p w:rsidR="002110DE" w:rsidRDefault="002110DE" w:rsidP="002E4FC1">
      <w:pPr>
        <w:ind w:right="81"/>
        <w:rPr>
          <w:sz w:val="28"/>
        </w:rPr>
      </w:pPr>
    </w:p>
    <w:p w:rsidR="002E4FC1" w:rsidRDefault="002E4FC1" w:rsidP="002E4FC1">
      <w:pPr>
        <w:ind w:firstLine="709"/>
        <w:jc w:val="center"/>
        <w:rPr>
          <w:sz w:val="28"/>
          <w:szCs w:val="28"/>
        </w:rPr>
      </w:pPr>
      <w:r w:rsidRPr="00A8257E">
        <w:rPr>
          <w:sz w:val="28"/>
          <w:szCs w:val="28"/>
        </w:rPr>
        <w:t>«Прокуратура разъясняет»</w:t>
      </w:r>
    </w:p>
    <w:p w:rsidR="002E4FC1" w:rsidRPr="007C63E9" w:rsidRDefault="002E4FC1" w:rsidP="002E4FC1">
      <w:pPr>
        <w:pStyle w:val="2"/>
        <w:shd w:val="clear" w:color="auto" w:fill="FFFFFF"/>
        <w:spacing w:before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Новый закон для женщин, </w:t>
      </w:r>
      <w:r w:rsidRPr="007C63E9">
        <w:rPr>
          <w:color w:val="000000" w:themeColor="text1"/>
          <w:sz w:val="28"/>
          <w:szCs w:val="28"/>
        </w:rPr>
        <w:t xml:space="preserve">проживающих в сельской местности.   </w:t>
      </w:r>
    </w:p>
    <w:p w:rsidR="002E4FC1" w:rsidRPr="00241714" w:rsidRDefault="002E4FC1" w:rsidP="002E4FC1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7C63E9">
        <w:rPr>
          <w:color w:val="000000" w:themeColor="text1"/>
          <w:sz w:val="28"/>
          <w:szCs w:val="28"/>
        </w:rPr>
        <w:t>С 23 ноября 2019 года вступил в законную силу Федеральный закон от 12.11.2019 № 372-ФЗ, согласно которому Трудовой</w:t>
      </w:r>
      <w:r w:rsidRPr="00241714">
        <w:rPr>
          <w:color w:val="333333"/>
          <w:sz w:val="28"/>
          <w:szCs w:val="28"/>
        </w:rPr>
        <w:t xml:space="preserve"> кодекс Российской Федерации дополнен новой статьей</w:t>
      </w:r>
      <w:r>
        <w:rPr>
          <w:color w:val="333333"/>
          <w:sz w:val="28"/>
          <w:szCs w:val="28"/>
        </w:rPr>
        <w:t>, статьей 263.1</w:t>
      </w:r>
      <w:r w:rsidRPr="00241714">
        <w:rPr>
          <w:color w:val="333333"/>
          <w:sz w:val="28"/>
          <w:szCs w:val="28"/>
        </w:rPr>
        <w:t>, устанавли</w:t>
      </w:r>
      <w:r>
        <w:rPr>
          <w:color w:val="333333"/>
          <w:sz w:val="28"/>
          <w:szCs w:val="28"/>
        </w:rPr>
        <w:t>вающей</w:t>
      </w:r>
      <w:r w:rsidRPr="00241714">
        <w:rPr>
          <w:color w:val="333333"/>
          <w:sz w:val="28"/>
          <w:szCs w:val="28"/>
        </w:rPr>
        <w:t xml:space="preserve"> дополнительные гарантии женщинам, работающим в сельской местности</w:t>
      </w:r>
      <w:r>
        <w:rPr>
          <w:color w:val="333333"/>
          <w:sz w:val="28"/>
          <w:szCs w:val="28"/>
        </w:rPr>
        <w:t xml:space="preserve"> на территории Российской Федерации</w:t>
      </w:r>
      <w:r w:rsidRPr="00241714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Согласно новой статьи 263.1 Трудового кодекса Российской Федерации</w:t>
      </w:r>
      <w:r w:rsidRPr="0024171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женщинам, работающим в сельской местности</w:t>
      </w:r>
      <w:r w:rsidRPr="00241714">
        <w:rPr>
          <w:color w:val="333333"/>
          <w:sz w:val="28"/>
          <w:szCs w:val="28"/>
        </w:rPr>
        <w:t xml:space="preserve"> предусмотрено право на установление сокращённой продолжительности рабочего времени не более 36 часов в неделю (если меньшая продолжительность рабочей недели не предусмотрена федеральными законами, иными нормативными правовыми актами Российской Федерации) с выплатой заработной платы в том же размере, что и при полной рабочей неделе.</w:t>
      </w:r>
      <w:proofErr w:type="gramEnd"/>
      <w:r>
        <w:rPr>
          <w:color w:val="333333"/>
          <w:sz w:val="28"/>
          <w:szCs w:val="28"/>
        </w:rPr>
        <w:t xml:space="preserve"> </w:t>
      </w:r>
      <w:r w:rsidRPr="00241714">
        <w:rPr>
          <w:color w:val="333333"/>
          <w:sz w:val="28"/>
          <w:szCs w:val="28"/>
        </w:rPr>
        <w:t>Также по заявлению указанной категории работников может быть предоставлен один дополнительный выходной день в месяц без сохранения заработной платы. </w:t>
      </w:r>
    </w:p>
    <w:p w:rsidR="002E4FC1" w:rsidRDefault="002E4FC1" w:rsidP="002E4FC1">
      <w:pPr>
        <w:pStyle w:val="revann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2. Определены новые сроки закупок для субъектов предпринимательской деятельности.</w:t>
      </w:r>
    </w:p>
    <w:p w:rsidR="002E4FC1" w:rsidRDefault="002E4FC1" w:rsidP="002E4FC1">
      <w:pPr>
        <w:pStyle w:val="revan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18.09.2019 </w:t>
      </w:r>
      <w:r w:rsidRPr="00451E93">
        <w:rPr>
          <w:color w:val="000000"/>
          <w:sz w:val="28"/>
          <w:szCs w:val="28"/>
        </w:rPr>
        <w:t>Постановлением Правительства Росси</w:t>
      </w:r>
      <w:r>
        <w:rPr>
          <w:color w:val="000000"/>
          <w:sz w:val="28"/>
          <w:szCs w:val="28"/>
        </w:rPr>
        <w:t>йской Федерации №</w:t>
      </w:r>
      <w:r w:rsidRPr="00451E93">
        <w:rPr>
          <w:color w:val="000000"/>
          <w:sz w:val="28"/>
          <w:szCs w:val="28"/>
        </w:rPr>
        <w:t xml:space="preserve">1205 внесены изменения в </w:t>
      </w:r>
      <w:r>
        <w:rPr>
          <w:color w:val="000000"/>
          <w:sz w:val="28"/>
          <w:szCs w:val="28"/>
        </w:rPr>
        <w:t>«</w:t>
      </w:r>
      <w:r w:rsidRPr="00451E93">
        <w:rPr>
          <w:color w:val="000000"/>
          <w:sz w:val="28"/>
          <w:szCs w:val="28"/>
        </w:rPr>
        <w:t>Положение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</w:t>
      </w:r>
      <w:r>
        <w:rPr>
          <w:color w:val="000000"/>
          <w:sz w:val="28"/>
          <w:szCs w:val="28"/>
        </w:rPr>
        <w:t>»</w:t>
      </w:r>
      <w:r w:rsidRPr="00451E93">
        <w:rPr>
          <w:color w:val="000000"/>
          <w:sz w:val="28"/>
          <w:szCs w:val="28"/>
        </w:rPr>
        <w:t>, утвержденные постановлением Правительства Российской Федерации от 30 декабря 2018 г. N 1764.</w:t>
      </w:r>
      <w:r>
        <w:rPr>
          <w:color w:val="000000"/>
          <w:sz w:val="28"/>
          <w:szCs w:val="28"/>
        </w:rPr>
        <w:t xml:space="preserve"> </w:t>
      </w:r>
      <w:r w:rsidRPr="00451E93">
        <w:rPr>
          <w:color w:val="000000"/>
          <w:sz w:val="28"/>
          <w:szCs w:val="28"/>
        </w:rPr>
        <w:t xml:space="preserve">Согласно </w:t>
      </w:r>
      <w:r>
        <w:rPr>
          <w:color w:val="000000"/>
          <w:sz w:val="28"/>
          <w:szCs w:val="28"/>
        </w:rPr>
        <w:t xml:space="preserve">принятым </w:t>
      </w:r>
      <w:r w:rsidRPr="00451E93">
        <w:rPr>
          <w:color w:val="000000"/>
          <w:sz w:val="28"/>
          <w:szCs w:val="28"/>
        </w:rPr>
        <w:t>поправкам, максимальный срок оплаты поставленных товаров (выпо</w:t>
      </w:r>
      <w:r>
        <w:rPr>
          <w:color w:val="000000"/>
          <w:sz w:val="28"/>
          <w:szCs w:val="28"/>
        </w:rPr>
        <w:t xml:space="preserve">лненных работ, оказанных услуг) </w:t>
      </w:r>
      <w:r w:rsidRPr="00451E93">
        <w:rPr>
          <w:color w:val="000000"/>
          <w:sz w:val="28"/>
          <w:szCs w:val="28"/>
        </w:rPr>
        <w:t>сокращен с 30 до 15 календарных дней.</w:t>
      </w:r>
      <w:r>
        <w:rPr>
          <w:color w:val="000000"/>
          <w:sz w:val="28"/>
          <w:szCs w:val="28"/>
        </w:rPr>
        <w:t xml:space="preserve"> </w:t>
      </w:r>
      <w:r w:rsidRPr="00451E93">
        <w:rPr>
          <w:color w:val="000000"/>
          <w:sz w:val="28"/>
          <w:szCs w:val="28"/>
        </w:rPr>
        <w:t>Нововведения касаются закупок:</w:t>
      </w:r>
    </w:p>
    <w:p w:rsidR="002E4FC1" w:rsidRDefault="002E4FC1" w:rsidP="002E4FC1">
      <w:pPr>
        <w:pStyle w:val="revan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</w:t>
      </w:r>
      <w:r w:rsidRPr="00451E93">
        <w:rPr>
          <w:color w:val="000000"/>
          <w:sz w:val="28"/>
          <w:szCs w:val="28"/>
        </w:rPr>
        <w:t>частниками</w:t>
      </w:r>
      <w:r>
        <w:rPr>
          <w:color w:val="000000"/>
          <w:sz w:val="28"/>
          <w:szCs w:val="28"/>
        </w:rPr>
        <w:t>,</w:t>
      </w:r>
      <w:r w:rsidRPr="00451E93">
        <w:rPr>
          <w:color w:val="000000"/>
          <w:sz w:val="28"/>
          <w:szCs w:val="28"/>
        </w:rPr>
        <w:t xml:space="preserve"> которых являются любые лица, указанные в </w:t>
      </w:r>
      <w:proofErr w:type="gramStart"/>
      <w:r w:rsidRPr="00451E93">
        <w:rPr>
          <w:color w:val="000000"/>
          <w:sz w:val="28"/>
          <w:szCs w:val="28"/>
        </w:rPr>
        <w:t>ч</w:t>
      </w:r>
      <w:proofErr w:type="gramEnd"/>
      <w:r w:rsidRPr="00451E93">
        <w:rPr>
          <w:color w:val="000000"/>
          <w:sz w:val="28"/>
          <w:szCs w:val="28"/>
        </w:rPr>
        <w:t>. 5 ст. 3 Федерального закона «О закупках товаров, работ, услуг отдельными видами юридических лиц», в том числе субъекты малого и среднего предпринимательства</w:t>
      </w:r>
      <w:r>
        <w:rPr>
          <w:color w:val="000000"/>
          <w:sz w:val="28"/>
          <w:szCs w:val="28"/>
        </w:rPr>
        <w:t>.</w:t>
      </w:r>
    </w:p>
    <w:p w:rsidR="002E4FC1" w:rsidRDefault="002E4FC1" w:rsidP="002E4FC1">
      <w:pPr>
        <w:pStyle w:val="revan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</w:t>
      </w:r>
      <w:r w:rsidRPr="00451E93">
        <w:rPr>
          <w:color w:val="000000"/>
          <w:sz w:val="28"/>
          <w:szCs w:val="28"/>
        </w:rPr>
        <w:t>частниками</w:t>
      </w:r>
      <w:r>
        <w:rPr>
          <w:color w:val="000000"/>
          <w:sz w:val="28"/>
          <w:szCs w:val="28"/>
        </w:rPr>
        <w:t>,</w:t>
      </w:r>
      <w:r w:rsidRPr="00451E93">
        <w:rPr>
          <w:color w:val="000000"/>
          <w:sz w:val="28"/>
          <w:szCs w:val="28"/>
        </w:rPr>
        <w:t xml:space="preserve"> которых являются только субъекты малого и среднего предпринимательства</w:t>
      </w:r>
      <w:r>
        <w:rPr>
          <w:color w:val="000000"/>
          <w:sz w:val="28"/>
          <w:szCs w:val="28"/>
        </w:rPr>
        <w:t>.</w:t>
      </w:r>
    </w:p>
    <w:p w:rsidR="002E4FC1" w:rsidRPr="00451E93" w:rsidRDefault="002E4FC1" w:rsidP="002E4FC1">
      <w:pPr>
        <w:pStyle w:val="revan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</w:t>
      </w:r>
      <w:r w:rsidRPr="00451E93">
        <w:rPr>
          <w:color w:val="000000"/>
          <w:sz w:val="28"/>
          <w:szCs w:val="28"/>
        </w:rPr>
        <w:t xml:space="preserve"> отношении участников</w:t>
      </w:r>
      <w:r>
        <w:rPr>
          <w:color w:val="000000"/>
          <w:sz w:val="28"/>
          <w:szCs w:val="28"/>
        </w:rPr>
        <w:t>,</w:t>
      </w:r>
      <w:r w:rsidRPr="00451E93">
        <w:rPr>
          <w:color w:val="000000"/>
          <w:sz w:val="28"/>
          <w:szCs w:val="28"/>
        </w:rPr>
        <w:t xml:space="preserve">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предпринимательства.</w:t>
      </w:r>
      <w:r w:rsidRPr="00451E9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Данное </w:t>
      </w:r>
      <w:r w:rsidRPr="00451E93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 xml:space="preserve"> Правительства Российской Федерации </w:t>
      </w:r>
      <w:r w:rsidRPr="00451E93">
        <w:rPr>
          <w:color w:val="000000"/>
          <w:sz w:val="28"/>
          <w:szCs w:val="28"/>
        </w:rPr>
        <w:t xml:space="preserve"> вступает в силу с 01.01.2020 и применяется в отношении новых закупок.</w:t>
      </w:r>
    </w:p>
    <w:p w:rsidR="002E4FC1" w:rsidRDefault="002E4FC1" w:rsidP="002E4FC1">
      <w:pPr>
        <w:pStyle w:val="revann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2110DE" w:rsidRDefault="002110DE" w:rsidP="002110DE">
      <w:pPr>
        <w:pStyle w:val="af5"/>
        <w:rPr>
          <w:bCs/>
          <w:sz w:val="28"/>
          <w:szCs w:val="28"/>
        </w:rPr>
      </w:pPr>
    </w:p>
    <w:p w:rsidR="002110DE" w:rsidRDefault="002110DE" w:rsidP="002110DE">
      <w:pPr>
        <w:pStyle w:val="af5"/>
        <w:rPr>
          <w:bCs/>
          <w:sz w:val="28"/>
          <w:szCs w:val="28"/>
        </w:rPr>
      </w:pPr>
    </w:p>
    <w:p w:rsidR="00DA1BFC" w:rsidRPr="00F713B4" w:rsidRDefault="00DA1BFC" w:rsidP="002110DE">
      <w:pPr>
        <w:ind w:firstLine="567"/>
        <w:jc w:val="center"/>
      </w:pPr>
    </w:p>
    <w:p w:rsidR="00DA1BFC" w:rsidRPr="00355498" w:rsidRDefault="00DA1BFC" w:rsidP="00DA1BFC">
      <w:pPr>
        <w:tabs>
          <w:tab w:val="left" w:pos="2115"/>
        </w:tabs>
      </w:pPr>
    </w:p>
    <w:sectPr w:rsidR="00DA1BFC" w:rsidRPr="00355498" w:rsidSect="00C3718A">
      <w:headerReference w:type="even" r:id="rId8"/>
      <w:footerReference w:type="even" r:id="rId9"/>
      <w:footerReference w:type="default" r:id="rId10"/>
      <w:pgSz w:w="11905" w:h="16838"/>
      <w:pgMar w:top="426" w:right="567" w:bottom="142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6D2" w:rsidRDefault="002A66D2" w:rsidP="00D27941">
      <w:r>
        <w:separator/>
      </w:r>
    </w:p>
  </w:endnote>
  <w:endnote w:type="continuationSeparator" w:id="0">
    <w:p w:rsidR="002A66D2" w:rsidRDefault="002A66D2" w:rsidP="00D27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Gothic"/>
    <w:charset w:val="80"/>
    <w:family w:val="auto"/>
    <w:pitch w:val="default"/>
    <w:sig w:usb0="00000001" w:usb1="08070000" w:usb2="00000010" w:usb3="00000000" w:csb0="0002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98" w:rsidRDefault="00C30476" w:rsidP="002D7D2D">
    <w:pPr>
      <w:pStyle w:val="ae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355498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355498" w:rsidRDefault="00355498" w:rsidP="002D7D2D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98" w:rsidRPr="00260AE9" w:rsidRDefault="00355498" w:rsidP="002D7D2D">
    <w:pPr>
      <w:pStyle w:val="ae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6D2" w:rsidRDefault="002A66D2" w:rsidP="00D27941">
      <w:r>
        <w:separator/>
      </w:r>
    </w:p>
  </w:footnote>
  <w:footnote w:type="continuationSeparator" w:id="0">
    <w:p w:rsidR="002A66D2" w:rsidRDefault="002A66D2" w:rsidP="00D279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498" w:rsidRDefault="00C30476" w:rsidP="002D7D2D">
    <w:pPr>
      <w:pStyle w:val="ac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355498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355498" w:rsidRDefault="00355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0820E55"/>
    <w:multiLevelType w:val="hybridMultilevel"/>
    <w:tmpl w:val="E2BA74D4"/>
    <w:lvl w:ilvl="0" w:tplc="B2F60CF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E2196"/>
    <w:multiLevelType w:val="hybridMultilevel"/>
    <w:tmpl w:val="4250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1BDC7434"/>
    <w:multiLevelType w:val="hybridMultilevel"/>
    <w:tmpl w:val="4D842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4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FED59E5"/>
    <w:multiLevelType w:val="multilevel"/>
    <w:tmpl w:val="585072A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7">
    <w:nsid w:val="35246C0B"/>
    <w:multiLevelType w:val="hybridMultilevel"/>
    <w:tmpl w:val="F7C6F7A2"/>
    <w:lvl w:ilvl="0" w:tplc="97DAF246">
      <w:start w:val="1"/>
      <w:numFmt w:val="decimal"/>
      <w:lvlText w:val="%1."/>
      <w:lvlJc w:val="left"/>
      <w:pPr>
        <w:ind w:left="2160" w:hanging="14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B55D6A"/>
    <w:multiLevelType w:val="singleLevel"/>
    <w:tmpl w:val="02E66BE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</w:abstractNum>
  <w:abstractNum w:abstractNumId="19">
    <w:nsid w:val="3D327639"/>
    <w:multiLevelType w:val="hybridMultilevel"/>
    <w:tmpl w:val="792E503E"/>
    <w:lvl w:ilvl="0" w:tplc="ABC2BB82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F6650"/>
    <w:multiLevelType w:val="multilevel"/>
    <w:tmpl w:val="9496D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E859F5"/>
    <w:multiLevelType w:val="multilevel"/>
    <w:tmpl w:val="A0509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3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4">
    <w:nsid w:val="489243CE"/>
    <w:multiLevelType w:val="hybridMultilevel"/>
    <w:tmpl w:val="155A7A8E"/>
    <w:lvl w:ilvl="0" w:tplc="946A321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>
    <w:nsid w:val="4E252757"/>
    <w:multiLevelType w:val="hybridMultilevel"/>
    <w:tmpl w:val="165C3302"/>
    <w:lvl w:ilvl="0" w:tplc="027C8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EB374E"/>
    <w:multiLevelType w:val="multilevel"/>
    <w:tmpl w:val="D834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8">
    <w:nsid w:val="57B637CF"/>
    <w:multiLevelType w:val="hybridMultilevel"/>
    <w:tmpl w:val="E8DCF550"/>
    <w:lvl w:ilvl="0" w:tplc="FAFAF68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9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886334A"/>
    <w:multiLevelType w:val="multilevel"/>
    <w:tmpl w:val="5346F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F66782"/>
    <w:multiLevelType w:val="hybridMultilevel"/>
    <w:tmpl w:val="A31298F6"/>
    <w:lvl w:ilvl="0" w:tplc="DD48B134">
      <w:start w:val="1"/>
      <w:numFmt w:val="decimal"/>
      <w:lvlText w:val="%1."/>
      <w:lvlJc w:val="left"/>
      <w:pPr>
        <w:ind w:left="8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2">
    <w:nsid w:val="6F4327C7"/>
    <w:multiLevelType w:val="multilevel"/>
    <w:tmpl w:val="518E2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5C5267"/>
    <w:multiLevelType w:val="multilevel"/>
    <w:tmpl w:val="176AB2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5E71B6"/>
    <w:multiLevelType w:val="hybridMultilevel"/>
    <w:tmpl w:val="CE40F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7B6945FF"/>
    <w:multiLevelType w:val="multilevel"/>
    <w:tmpl w:val="2DE4DC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19"/>
  </w:num>
  <w:num w:numId="3">
    <w:abstractNumId w:val="25"/>
  </w:num>
  <w:num w:numId="4">
    <w:abstractNumId w:val="13"/>
  </w:num>
  <w:num w:numId="5">
    <w:abstractNumId w:val="10"/>
  </w:num>
  <w:num w:numId="6">
    <w:abstractNumId w:val="28"/>
  </w:num>
  <w:num w:numId="7">
    <w:abstractNumId w:val="4"/>
  </w:num>
  <w:num w:numId="8">
    <w:abstractNumId w:val="26"/>
  </w:num>
  <w:num w:numId="9">
    <w:abstractNumId w:val="33"/>
  </w:num>
  <w:num w:numId="10">
    <w:abstractNumId w:val="36"/>
  </w:num>
  <w:num w:numId="11">
    <w:abstractNumId w:val="23"/>
  </w:num>
  <w:num w:numId="12">
    <w:abstractNumId w:val="27"/>
  </w:num>
  <w:num w:numId="13">
    <w:abstractNumId w:val="0"/>
  </w:num>
  <w:num w:numId="14">
    <w:abstractNumId w:val="1"/>
  </w:num>
  <w:num w:numId="15">
    <w:abstractNumId w:val="18"/>
    <w:lvlOverride w:ilvl="0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20"/>
  </w:num>
  <w:num w:numId="19">
    <w:abstractNumId w:val="32"/>
  </w:num>
  <w:num w:numId="20">
    <w:abstractNumId w:val="21"/>
  </w:num>
  <w:num w:numId="21">
    <w:abstractNumId w:val="2"/>
  </w:num>
  <w:num w:numId="22">
    <w:abstractNumId w:val="34"/>
  </w:num>
  <w:num w:numId="23">
    <w:abstractNumId w:val="7"/>
  </w:num>
  <w:num w:numId="24">
    <w:abstractNumId w:val="15"/>
  </w:num>
  <w:num w:numId="25">
    <w:abstractNumId w:val="11"/>
  </w:num>
  <w:num w:numId="26">
    <w:abstractNumId w:val="24"/>
  </w:num>
  <w:num w:numId="27">
    <w:abstractNumId w:val="12"/>
  </w:num>
  <w:num w:numId="28">
    <w:abstractNumId w:val="14"/>
  </w:num>
  <w:num w:numId="29">
    <w:abstractNumId w:val="3"/>
  </w:num>
  <w:num w:numId="30">
    <w:abstractNumId w:val="8"/>
  </w:num>
  <w:num w:numId="31">
    <w:abstractNumId w:val="9"/>
  </w:num>
  <w:num w:numId="32">
    <w:abstractNumId w:val="22"/>
  </w:num>
  <w:num w:numId="33">
    <w:abstractNumId w:val="29"/>
  </w:num>
  <w:num w:numId="34">
    <w:abstractNumId w:val="16"/>
  </w:num>
  <w:num w:numId="35">
    <w:abstractNumId w:val="35"/>
  </w:num>
  <w:num w:numId="36">
    <w:abstractNumId w:val="5"/>
  </w:num>
  <w:num w:numId="37">
    <w:abstractNumId w:val="37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FB0"/>
    <w:rsid w:val="00001808"/>
    <w:rsid w:val="0000197F"/>
    <w:rsid w:val="00004034"/>
    <w:rsid w:val="00004118"/>
    <w:rsid w:val="00004C4B"/>
    <w:rsid w:val="00006A50"/>
    <w:rsid w:val="00007061"/>
    <w:rsid w:val="00007443"/>
    <w:rsid w:val="00007723"/>
    <w:rsid w:val="00007B55"/>
    <w:rsid w:val="000100C0"/>
    <w:rsid w:val="00010EBC"/>
    <w:rsid w:val="0001134B"/>
    <w:rsid w:val="00014250"/>
    <w:rsid w:val="00015384"/>
    <w:rsid w:val="0001555C"/>
    <w:rsid w:val="00015748"/>
    <w:rsid w:val="0001690E"/>
    <w:rsid w:val="00016E05"/>
    <w:rsid w:val="00017F09"/>
    <w:rsid w:val="000212AD"/>
    <w:rsid w:val="000216BF"/>
    <w:rsid w:val="00021F05"/>
    <w:rsid w:val="00021F6D"/>
    <w:rsid w:val="00023358"/>
    <w:rsid w:val="00023D4B"/>
    <w:rsid w:val="00024382"/>
    <w:rsid w:val="000246BB"/>
    <w:rsid w:val="0002484B"/>
    <w:rsid w:val="000250FD"/>
    <w:rsid w:val="000267E5"/>
    <w:rsid w:val="00031505"/>
    <w:rsid w:val="00031866"/>
    <w:rsid w:val="00032F57"/>
    <w:rsid w:val="00036AD4"/>
    <w:rsid w:val="00037AC5"/>
    <w:rsid w:val="000403B2"/>
    <w:rsid w:val="00040F30"/>
    <w:rsid w:val="000419F1"/>
    <w:rsid w:val="000427CB"/>
    <w:rsid w:val="00042E3C"/>
    <w:rsid w:val="000447ED"/>
    <w:rsid w:val="00044A27"/>
    <w:rsid w:val="0004576B"/>
    <w:rsid w:val="00046585"/>
    <w:rsid w:val="00046842"/>
    <w:rsid w:val="0004775E"/>
    <w:rsid w:val="00047777"/>
    <w:rsid w:val="00047F12"/>
    <w:rsid w:val="000515D9"/>
    <w:rsid w:val="0005180C"/>
    <w:rsid w:val="00051C2B"/>
    <w:rsid w:val="0005316B"/>
    <w:rsid w:val="000533D8"/>
    <w:rsid w:val="000545BA"/>
    <w:rsid w:val="000567F4"/>
    <w:rsid w:val="00057678"/>
    <w:rsid w:val="0006003A"/>
    <w:rsid w:val="000620E9"/>
    <w:rsid w:val="000620F6"/>
    <w:rsid w:val="0006238F"/>
    <w:rsid w:val="00062892"/>
    <w:rsid w:val="00064B5D"/>
    <w:rsid w:val="00065722"/>
    <w:rsid w:val="00066178"/>
    <w:rsid w:val="000662D2"/>
    <w:rsid w:val="00066953"/>
    <w:rsid w:val="00067020"/>
    <w:rsid w:val="0006782E"/>
    <w:rsid w:val="00071066"/>
    <w:rsid w:val="0007106A"/>
    <w:rsid w:val="00071505"/>
    <w:rsid w:val="00071A11"/>
    <w:rsid w:val="00076DE4"/>
    <w:rsid w:val="00080427"/>
    <w:rsid w:val="000804A0"/>
    <w:rsid w:val="000804AD"/>
    <w:rsid w:val="000808FF"/>
    <w:rsid w:val="00080D58"/>
    <w:rsid w:val="000845A0"/>
    <w:rsid w:val="00084B78"/>
    <w:rsid w:val="000858A1"/>
    <w:rsid w:val="00087059"/>
    <w:rsid w:val="0009056B"/>
    <w:rsid w:val="0009076E"/>
    <w:rsid w:val="00093098"/>
    <w:rsid w:val="00094F43"/>
    <w:rsid w:val="00095149"/>
    <w:rsid w:val="00096195"/>
    <w:rsid w:val="000967F4"/>
    <w:rsid w:val="000A1B34"/>
    <w:rsid w:val="000A1DF1"/>
    <w:rsid w:val="000A294F"/>
    <w:rsid w:val="000A4D6C"/>
    <w:rsid w:val="000A5A4F"/>
    <w:rsid w:val="000A5B15"/>
    <w:rsid w:val="000A7B8E"/>
    <w:rsid w:val="000A7FCF"/>
    <w:rsid w:val="000B19BC"/>
    <w:rsid w:val="000B2706"/>
    <w:rsid w:val="000B5195"/>
    <w:rsid w:val="000B626F"/>
    <w:rsid w:val="000B670C"/>
    <w:rsid w:val="000B756B"/>
    <w:rsid w:val="000B77BA"/>
    <w:rsid w:val="000B783C"/>
    <w:rsid w:val="000C08A8"/>
    <w:rsid w:val="000C0EF2"/>
    <w:rsid w:val="000C1F96"/>
    <w:rsid w:val="000C2505"/>
    <w:rsid w:val="000C342D"/>
    <w:rsid w:val="000C3565"/>
    <w:rsid w:val="000C4120"/>
    <w:rsid w:val="000C4DDB"/>
    <w:rsid w:val="000C52AC"/>
    <w:rsid w:val="000C63A2"/>
    <w:rsid w:val="000D0D6A"/>
    <w:rsid w:val="000D3327"/>
    <w:rsid w:val="000D3923"/>
    <w:rsid w:val="000D4451"/>
    <w:rsid w:val="000D488C"/>
    <w:rsid w:val="000D607F"/>
    <w:rsid w:val="000D7EFB"/>
    <w:rsid w:val="000D7FC5"/>
    <w:rsid w:val="000E070E"/>
    <w:rsid w:val="000E1DDE"/>
    <w:rsid w:val="000E2420"/>
    <w:rsid w:val="000E509A"/>
    <w:rsid w:val="000E50E4"/>
    <w:rsid w:val="000E5AB3"/>
    <w:rsid w:val="000E5B77"/>
    <w:rsid w:val="000E78E7"/>
    <w:rsid w:val="000F1702"/>
    <w:rsid w:val="000F17B6"/>
    <w:rsid w:val="000F2B5E"/>
    <w:rsid w:val="000F5FD2"/>
    <w:rsid w:val="000F639B"/>
    <w:rsid w:val="000F7439"/>
    <w:rsid w:val="000F7B01"/>
    <w:rsid w:val="001032E8"/>
    <w:rsid w:val="00107B7E"/>
    <w:rsid w:val="00116483"/>
    <w:rsid w:val="00116FA0"/>
    <w:rsid w:val="00122D51"/>
    <w:rsid w:val="001274D7"/>
    <w:rsid w:val="0013010F"/>
    <w:rsid w:val="001301AD"/>
    <w:rsid w:val="001316F0"/>
    <w:rsid w:val="001350D9"/>
    <w:rsid w:val="00137738"/>
    <w:rsid w:val="0013799A"/>
    <w:rsid w:val="00140008"/>
    <w:rsid w:val="00140659"/>
    <w:rsid w:val="00141A0F"/>
    <w:rsid w:val="00142724"/>
    <w:rsid w:val="001429FB"/>
    <w:rsid w:val="00142B77"/>
    <w:rsid w:val="00145690"/>
    <w:rsid w:val="00146B8B"/>
    <w:rsid w:val="00147BC1"/>
    <w:rsid w:val="00151AEC"/>
    <w:rsid w:val="0015280E"/>
    <w:rsid w:val="001534A3"/>
    <w:rsid w:val="001549F5"/>
    <w:rsid w:val="00156336"/>
    <w:rsid w:val="00156AF5"/>
    <w:rsid w:val="001601ED"/>
    <w:rsid w:val="00161EA1"/>
    <w:rsid w:val="00163D84"/>
    <w:rsid w:val="00165467"/>
    <w:rsid w:val="00165D66"/>
    <w:rsid w:val="00171E7B"/>
    <w:rsid w:val="0017372D"/>
    <w:rsid w:val="0017418A"/>
    <w:rsid w:val="001747F0"/>
    <w:rsid w:val="001765E7"/>
    <w:rsid w:val="0017708F"/>
    <w:rsid w:val="0018047F"/>
    <w:rsid w:val="00180806"/>
    <w:rsid w:val="001824B5"/>
    <w:rsid w:val="00182772"/>
    <w:rsid w:val="0018442B"/>
    <w:rsid w:val="00184C58"/>
    <w:rsid w:val="00184CF3"/>
    <w:rsid w:val="00186018"/>
    <w:rsid w:val="00186B3F"/>
    <w:rsid w:val="00187667"/>
    <w:rsid w:val="0019221F"/>
    <w:rsid w:val="001960DA"/>
    <w:rsid w:val="00197356"/>
    <w:rsid w:val="001A1255"/>
    <w:rsid w:val="001A14B3"/>
    <w:rsid w:val="001A21C3"/>
    <w:rsid w:val="001A3491"/>
    <w:rsid w:val="001A4F22"/>
    <w:rsid w:val="001A6218"/>
    <w:rsid w:val="001A652B"/>
    <w:rsid w:val="001A6A27"/>
    <w:rsid w:val="001A6CCC"/>
    <w:rsid w:val="001B012C"/>
    <w:rsid w:val="001B13EE"/>
    <w:rsid w:val="001B2A02"/>
    <w:rsid w:val="001B40A5"/>
    <w:rsid w:val="001B42D9"/>
    <w:rsid w:val="001B6020"/>
    <w:rsid w:val="001B76B6"/>
    <w:rsid w:val="001C0B3A"/>
    <w:rsid w:val="001C185B"/>
    <w:rsid w:val="001C21F9"/>
    <w:rsid w:val="001C2350"/>
    <w:rsid w:val="001C374B"/>
    <w:rsid w:val="001C458D"/>
    <w:rsid w:val="001C6F69"/>
    <w:rsid w:val="001D1DFE"/>
    <w:rsid w:val="001D1ECD"/>
    <w:rsid w:val="001D25E4"/>
    <w:rsid w:val="001D5312"/>
    <w:rsid w:val="001D58F3"/>
    <w:rsid w:val="001D5A7C"/>
    <w:rsid w:val="001D605A"/>
    <w:rsid w:val="001D6B2E"/>
    <w:rsid w:val="001D70DA"/>
    <w:rsid w:val="001D7D3A"/>
    <w:rsid w:val="001E327D"/>
    <w:rsid w:val="001E3802"/>
    <w:rsid w:val="001E667D"/>
    <w:rsid w:val="001E684D"/>
    <w:rsid w:val="001E6CE7"/>
    <w:rsid w:val="001F0D86"/>
    <w:rsid w:val="001F0F89"/>
    <w:rsid w:val="001F18CE"/>
    <w:rsid w:val="001F290C"/>
    <w:rsid w:val="001F327B"/>
    <w:rsid w:val="001F53CE"/>
    <w:rsid w:val="001F607B"/>
    <w:rsid w:val="001F696A"/>
    <w:rsid w:val="001F6AAD"/>
    <w:rsid w:val="001F6B8A"/>
    <w:rsid w:val="0020010C"/>
    <w:rsid w:val="0020025F"/>
    <w:rsid w:val="0020214A"/>
    <w:rsid w:val="0020353B"/>
    <w:rsid w:val="00203F27"/>
    <w:rsid w:val="00205047"/>
    <w:rsid w:val="00206061"/>
    <w:rsid w:val="002070CF"/>
    <w:rsid w:val="00207B2B"/>
    <w:rsid w:val="00210734"/>
    <w:rsid w:val="002110DE"/>
    <w:rsid w:val="00214358"/>
    <w:rsid w:val="002161AF"/>
    <w:rsid w:val="00220493"/>
    <w:rsid w:val="0022233F"/>
    <w:rsid w:val="00222BC2"/>
    <w:rsid w:val="00225416"/>
    <w:rsid w:val="00225734"/>
    <w:rsid w:val="00225811"/>
    <w:rsid w:val="0023063A"/>
    <w:rsid w:val="00230A47"/>
    <w:rsid w:val="0023110B"/>
    <w:rsid w:val="00231B59"/>
    <w:rsid w:val="00231DF6"/>
    <w:rsid w:val="002327DA"/>
    <w:rsid w:val="00232D00"/>
    <w:rsid w:val="002352B8"/>
    <w:rsid w:val="00235A2E"/>
    <w:rsid w:val="00235D59"/>
    <w:rsid w:val="00235E58"/>
    <w:rsid w:val="002367CC"/>
    <w:rsid w:val="00236BD6"/>
    <w:rsid w:val="002377EB"/>
    <w:rsid w:val="002379D2"/>
    <w:rsid w:val="00237EA6"/>
    <w:rsid w:val="00241485"/>
    <w:rsid w:val="0024224E"/>
    <w:rsid w:val="00243401"/>
    <w:rsid w:val="002452AD"/>
    <w:rsid w:val="002459AD"/>
    <w:rsid w:val="00245EED"/>
    <w:rsid w:val="00246C4A"/>
    <w:rsid w:val="00251285"/>
    <w:rsid w:val="00251635"/>
    <w:rsid w:val="00252706"/>
    <w:rsid w:val="00252F56"/>
    <w:rsid w:val="00253466"/>
    <w:rsid w:val="0025511E"/>
    <w:rsid w:val="00256079"/>
    <w:rsid w:val="00257A23"/>
    <w:rsid w:val="00261F65"/>
    <w:rsid w:val="00262FD0"/>
    <w:rsid w:val="00263A06"/>
    <w:rsid w:val="002660CD"/>
    <w:rsid w:val="00266979"/>
    <w:rsid w:val="00267D0B"/>
    <w:rsid w:val="002729BF"/>
    <w:rsid w:val="00273A5D"/>
    <w:rsid w:val="00275FD7"/>
    <w:rsid w:val="00277E34"/>
    <w:rsid w:val="002812B3"/>
    <w:rsid w:val="00281B06"/>
    <w:rsid w:val="00285A2D"/>
    <w:rsid w:val="002864AC"/>
    <w:rsid w:val="0028657A"/>
    <w:rsid w:val="00286A42"/>
    <w:rsid w:val="00286E97"/>
    <w:rsid w:val="00293A5F"/>
    <w:rsid w:val="002943E8"/>
    <w:rsid w:val="0029474D"/>
    <w:rsid w:val="0029622D"/>
    <w:rsid w:val="002A0C0B"/>
    <w:rsid w:val="002A54EA"/>
    <w:rsid w:val="002A66D2"/>
    <w:rsid w:val="002A6B31"/>
    <w:rsid w:val="002A759E"/>
    <w:rsid w:val="002A75E7"/>
    <w:rsid w:val="002B13C7"/>
    <w:rsid w:val="002B1ADF"/>
    <w:rsid w:val="002B3ABB"/>
    <w:rsid w:val="002B701F"/>
    <w:rsid w:val="002B702C"/>
    <w:rsid w:val="002B779F"/>
    <w:rsid w:val="002C41C2"/>
    <w:rsid w:val="002C4645"/>
    <w:rsid w:val="002C4C5C"/>
    <w:rsid w:val="002C50AF"/>
    <w:rsid w:val="002C6AE6"/>
    <w:rsid w:val="002C7787"/>
    <w:rsid w:val="002C7928"/>
    <w:rsid w:val="002D0E59"/>
    <w:rsid w:val="002D1B7F"/>
    <w:rsid w:val="002D22E5"/>
    <w:rsid w:val="002D2354"/>
    <w:rsid w:val="002D3925"/>
    <w:rsid w:val="002D4734"/>
    <w:rsid w:val="002D5B64"/>
    <w:rsid w:val="002D6FB7"/>
    <w:rsid w:val="002D75D5"/>
    <w:rsid w:val="002D78EA"/>
    <w:rsid w:val="002D7C5C"/>
    <w:rsid w:val="002D7D2D"/>
    <w:rsid w:val="002E18D2"/>
    <w:rsid w:val="002E21CB"/>
    <w:rsid w:val="002E2801"/>
    <w:rsid w:val="002E3646"/>
    <w:rsid w:val="002E452A"/>
    <w:rsid w:val="002E460D"/>
    <w:rsid w:val="002E4E50"/>
    <w:rsid w:val="002E4FC1"/>
    <w:rsid w:val="002E5871"/>
    <w:rsid w:val="002E7FD6"/>
    <w:rsid w:val="002F0652"/>
    <w:rsid w:val="002F08F4"/>
    <w:rsid w:val="002F098D"/>
    <w:rsid w:val="002F15C2"/>
    <w:rsid w:val="002F1B6B"/>
    <w:rsid w:val="002F2247"/>
    <w:rsid w:val="002F2DC8"/>
    <w:rsid w:val="002F5487"/>
    <w:rsid w:val="002F5720"/>
    <w:rsid w:val="00301D9C"/>
    <w:rsid w:val="003028A2"/>
    <w:rsid w:val="00304019"/>
    <w:rsid w:val="00305090"/>
    <w:rsid w:val="003052B3"/>
    <w:rsid w:val="00306797"/>
    <w:rsid w:val="00307519"/>
    <w:rsid w:val="003111C4"/>
    <w:rsid w:val="0031239D"/>
    <w:rsid w:val="00313C26"/>
    <w:rsid w:val="00314057"/>
    <w:rsid w:val="00314BBF"/>
    <w:rsid w:val="003153A8"/>
    <w:rsid w:val="0032045B"/>
    <w:rsid w:val="00320F6C"/>
    <w:rsid w:val="00321497"/>
    <w:rsid w:val="00321EEC"/>
    <w:rsid w:val="003222EC"/>
    <w:rsid w:val="0032412C"/>
    <w:rsid w:val="003254F9"/>
    <w:rsid w:val="0032584C"/>
    <w:rsid w:val="00327FDF"/>
    <w:rsid w:val="0033289A"/>
    <w:rsid w:val="00332A68"/>
    <w:rsid w:val="00333237"/>
    <w:rsid w:val="0033375A"/>
    <w:rsid w:val="00333C78"/>
    <w:rsid w:val="00334DD6"/>
    <w:rsid w:val="00335007"/>
    <w:rsid w:val="00335EE9"/>
    <w:rsid w:val="00336072"/>
    <w:rsid w:val="00337001"/>
    <w:rsid w:val="003373B6"/>
    <w:rsid w:val="00337F4B"/>
    <w:rsid w:val="003413D9"/>
    <w:rsid w:val="00342278"/>
    <w:rsid w:val="00343453"/>
    <w:rsid w:val="003445E8"/>
    <w:rsid w:val="003516A1"/>
    <w:rsid w:val="00351830"/>
    <w:rsid w:val="00351D7D"/>
    <w:rsid w:val="003540D8"/>
    <w:rsid w:val="00355498"/>
    <w:rsid w:val="003565F8"/>
    <w:rsid w:val="00356A97"/>
    <w:rsid w:val="00357A7B"/>
    <w:rsid w:val="00364D18"/>
    <w:rsid w:val="0036698D"/>
    <w:rsid w:val="0036741C"/>
    <w:rsid w:val="003678E6"/>
    <w:rsid w:val="00367CF3"/>
    <w:rsid w:val="0037052E"/>
    <w:rsid w:val="00370858"/>
    <w:rsid w:val="00371838"/>
    <w:rsid w:val="00371874"/>
    <w:rsid w:val="00372F45"/>
    <w:rsid w:val="003855F8"/>
    <w:rsid w:val="003863E7"/>
    <w:rsid w:val="0039327D"/>
    <w:rsid w:val="003954E7"/>
    <w:rsid w:val="00396109"/>
    <w:rsid w:val="003965FE"/>
    <w:rsid w:val="00396F44"/>
    <w:rsid w:val="00397D60"/>
    <w:rsid w:val="003A2F00"/>
    <w:rsid w:val="003A4534"/>
    <w:rsid w:val="003A6E46"/>
    <w:rsid w:val="003A7181"/>
    <w:rsid w:val="003A74BA"/>
    <w:rsid w:val="003A752C"/>
    <w:rsid w:val="003B0CC4"/>
    <w:rsid w:val="003B15F3"/>
    <w:rsid w:val="003B1C6B"/>
    <w:rsid w:val="003B1F1B"/>
    <w:rsid w:val="003B3390"/>
    <w:rsid w:val="003B4032"/>
    <w:rsid w:val="003B519C"/>
    <w:rsid w:val="003B56DE"/>
    <w:rsid w:val="003B730F"/>
    <w:rsid w:val="003B788C"/>
    <w:rsid w:val="003C132B"/>
    <w:rsid w:val="003C5E0C"/>
    <w:rsid w:val="003C6A2E"/>
    <w:rsid w:val="003C77B2"/>
    <w:rsid w:val="003C7BB7"/>
    <w:rsid w:val="003D0C25"/>
    <w:rsid w:val="003D0DE7"/>
    <w:rsid w:val="003D1008"/>
    <w:rsid w:val="003D1FCE"/>
    <w:rsid w:val="003D427C"/>
    <w:rsid w:val="003D56B8"/>
    <w:rsid w:val="003D672A"/>
    <w:rsid w:val="003D7BBE"/>
    <w:rsid w:val="003E1B51"/>
    <w:rsid w:val="003E2404"/>
    <w:rsid w:val="003E316A"/>
    <w:rsid w:val="003E4172"/>
    <w:rsid w:val="003E67A9"/>
    <w:rsid w:val="003E77AF"/>
    <w:rsid w:val="003F158B"/>
    <w:rsid w:val="003F17CE"/>
    <w:rsid w:val="003F187C"/>
    <w:rsid w:val="003F3229"/>
    <w:rsid w:val="003F3BA1"/>
    <w:rsid w:val="003F4394"/>
    <w:rsid w:val="003F4D7E"/>
    <w:rsid w:val="003F4D9C"/>
    <w:rsid w:val="003F5B97"/>
    <w:rsid w:val="003F5F55"/>
    <w:rsid w:val="003F618D"/>
    <w:rsid w:val="003F73EF"/>
    <w:rsid w:val="0040165E"/>
    <w:rsid w:val="004030AF"/>
    <w:rsid w:val="00403A8B"/>
    <w:rsid w:val="00407409"/>
    <w:rsid w:val="00407CA3"/>
    <w:rsid w:val="00421734"/>
    <w:rsid w:val="004223A8"/>
    <w:rsid w:val="00423658"/>
    <w:rsid w:val="00423EAF"/>
    <w:rsid w:val="00423ED1"/>
    <w:rsid w:val="004245C4"/>
    <w:rsid w:val="004256D9"/>
    <w:rsid w:val="00426DE3"/>
    <w:rsid w:val="0042751E"/>
    <w:rsid w:val="00427A23"/>
    <w:rsid w:val="0043190C"/>
    <w:rsid w:val="0043222D"/>
    <w:rsid w:val="004329D7"/>
    <w:rsid w:val="00432B4C"/>
    <w:rsid w:val="00433EBC"/>
    <w:rsid w:val="00433FE0"/>
    <w:rsid w:val="00437568"/>
    <w:rsid w:val="00440116"/>
    <w:rsid w:val="004415AD"/>
    <w:rsid w:val="00441B0C"/>
    <w:rsid w:val="00442FA1"/>
    <w:rsid w:val="004442A2"/>
    <w:rsid w:val="00444A0E"/>
    <w:rsid w:val="00445D9E"/>
    <w:rsid w:val="00447412"/>
    <w:rsid w:val="0044759D"/>
    <w:rsid w:val="00450032"/>
    <w:rsid w:val="00450DFD"/>
    <w:rsid w:val="00450E05"/>
    <w:rsid w:val="00450F70"/>
    <w:rsid w:val="00451174"/>
    <w:rsid w:val="00451823"/>
    <w:rsid w:val="00451BF7"/>
    <w:rsid w:val="00453272"/>
    <w:rsid w:val="00454CE3"/>
    <w:rsid w:val="0045505E"/>
    <w:rsid w:val="004606EE"/>
    <w:rsid w:val="00466DDD"/>
    <w:rsid w:val="004679A1"/>
    <w:rsid w:val="00467A49"/>
    <w:rsid w:val="0047041A"/>
    <w:rsid w:val="00471A29"/>
    <w:rsid w:val="00471DEB"/>
    <w:rsid w:val="00473588"/>
    <w:rsid w:val="0047381E"/>
    <w:rsid w:val="00475143"/>
    <w:rsid w:val="0047703B"/>
    <w:rsid w:val="00477854"/>
    <w:rsid w:val="00477A68"/>
    <w:rsid w:val="00477D4B"/>
    <w:rsid w:val="00480FBA"/>
    <w:rsid w:val="00481A6D"/>
    <w:rsid w:val="00485E22"/>
    <w:rsid w:val="00485EB5"/>
    <w:rsid w:val="00486795"/>
    <w:rsid w:val="0048700C"/>
    <w:rsid w:val="00487719"/>
    <w:rsid w:val="00487E33"/>
    <w:rsid w:val="004906F1"/>
    <w:rsid w:val="00492EC6"/>
    <w:rsid w:val="00494547"/>
    <w:rsid w:val="00494A4F"/>
    <w:rsid w:val="00494F7D"/>
    <w:rsid w:val="004968E1"/>
    <w:rsid w:val="0049771F"/>
    <w:rsid w:val="00497801"/>
    <w:rsid w:val="004A00C3"/>
    <w:rsid w:val="004A1D9A"/>
    <w:rsid w:val="004A21AF"/>
    <w:rsid w:val="004A2623"/>
    <w:rsid w:val="004A3A7E"/>
    <w:rsid w:val="004A419C"/>
    <w:rsid w:val="004B06E3"/>
    <w:rsid w:val="004B24E6"/>
    <w:rsid w:val="004B3431"/>
    <w:rsid w:val="004B35DE"/>
    <w:rsid w:val="004B44C0"/>
    <w:rsid w:val="004B5B8C"/>
    <w:rsid w:val="004B6D66"/>
    <w:rsid w:val="004C00E5"/>
    <w:rsid w:val="004C08EF"/>
    <w:rsid w:val="004C09C1"/>
    <w:rsid w:val="004C0A9A"/>
    <w:rsid w:val="004C1F9E"/>
    <w:rsid w:val="004C2EEE"/>
    <w:rsid w:val="004C7707"/>
    <w:rsid w:val="004C7B18"/>
    <w:rsid w:val="004D104F"/>
    <w:rsid w:val="004D1289"/>
    <w:rsid w:val="004D3712"/>
    <w:rsid w:val="004D4225"/>
    <w:rsid w:val="004D49F3"/>
    <w:rsid w:val="004D53F6"/>
    <w:rsid w:val="004D6F86"/>
    <w:rsid w:val="004D79DF"/>
    <w:rsid w:val="004E1BF7"/>
    <w:rsid w:val="004E2E1E"/>
    <w:rsid w:val="004E5E10"/>
    <w:rsid w:val="004E602F"/>
    <w:rsid w:val="004E78D6"/>
    <w:rsid w:val="004E7E33"/>
    <w:rsid w:val="004F0F9B"/>
    <w:rsid w:val="004F1D8B"/>
    <w:rsid w:val="004F2BE4"/>
    <w:rsid w:val="004F59FC"/>
    <w:rsid w:val="004F63EA"/>
    <w:rsid w:val="004F6B09"/>
    <w:rsid w:val="0050103E"/>
    <w:rsid w:val="00501200"/>
    <w:rsid w:val="00501BE7"/>
    <w:rsid w:val="005036A3"/>
    <w:rsid w:val="005036B9"/>
    <w:rsid w:val="005038A9"/>
    <w:rsid w:val="00503A6A"/>
    <w:rsid w:val="00504392"/>
    <w:rsid w:val="00506891"/>
    <w:rsid w:val="005105F0"/>
    <w:rsid w:val="00512D48"/>
    <w:rsid w:val="00513585"/>
    <w:rsid w:val="00516123"/>
    <w:rsid w:val="00516E11"/>
    <w:rsid w:val="005173DA"/>
    <w:rsid w:val="005179AE"/>
    <w:rsid w:val="00520FBC"/>
    <w:rsid w:val="005212C3"/>
    <w:rsid w:val="005224A5"/>
    <w:rsid w:val="00526FFE"/>
    <w:rsid w:val="00531477"/>
    <w:rsid w:val="00531946"/>
    <w:rsid w:val="005340A5"/>
    <w:rsid w:val="00534942"/>
    <w:rsid w:val="00534F1A"/>
    <w:rsid w:val="005356B9"/>
    <w:rsid w:val="005356C2"/>
    <w:rsid w:val="005363C2"/>
    <w:rsid w:val="00536AF0"/>
    <w:rsid w:val="0054063B"/>
    <w:rsid w:val="00540849"/>
    <w:rsid w:val="00541B28"/>
    <w:rsid w:val="00541C35"/>
    <w:rsid w:val="00542656"/>
    <w:rsid w:val="00543F2D"/>
    <w:rsid w:val="00543F95"/>
    <w:rsid w:val="0054759A"/>
    <w:rsid w:val="00551833"/>
    <w:rsid w:val="00554211"/>
    <w:rsid w:val="0055447E"/>
    <w:rsid w:val="00554760"/>
    <w:rsid w:val="00554A96"/>
    <w:rsid w:val="00554C61"/>
    <w:rsid w:val="00560374"/>
    <w:rsid w:val="00560FDF"/>
    <w:rsid w:val="00561512"/>
    <w:rsid w:val="00563162"/>
    <w:rsid w:val="00563A44"/>
    <w:rsid w:val="00564B57"/>
    <w:rsid w:val="00564D41"/>
    <w:rsid w:val="00565248"/>
    <w:rsid w:val="005702B1"/>
    <w:rsid w:val="00572382"/>
    <w:rsid w:val="005746D9"/>
    <w:rsid w:val="005751EA"/>
    <w:rsid w:val="00575D56"/>
    <w:rsid w:val="00576763"/>
    <w:rsid w:val="00580D94"/>
    <w:rsid w:val="00580DF9"/>
    <w:rsid w:val="00581246"/>
    <w:rsid w:val="00582371"/>
    <w:rsid w:val="00584428"/>
    <w:rsid w:val="00585556"/>
    <w:rsid w:val="00586C84"/>
    <w:rsid w:val="00587555"/>
    <w:rsid w:val="0058789C"/>
    <w:rsid w:val="00587BF7"/>
    <w:rsid w:val="005A065C"/>
    <w:rsid w:val="005A0E33"/>
    <w:rsid w:val="005A0E77"/>
    <w:rsid w:val="005A3993"/>
    <w:rsid w:val="005A7D6F"/>
    <w:rsid w:val="005B383A"/>
    <w:rsid w:val="005B58ED"/>
    <w:rsid w:val="005B6722"/>
    <w:rsid w:val="005B6858"/>
    <w:rsid w:val="005B68D7"/>
    <w:rsid w:val="005B793B"/>
    <w:rsid w:val="005C0108"/>
    <w:rsid w:val="005C25DD"/>
    <w:rsid w:val="005C3473"/>
    <w:rsid w:val="005C3D8F"/>
    <w:rsid w:val="005C3FDA"/>
    <w:rsid w:val="005C4D3A"/>
    <w:rsid w:val="005C7894"/>
    <w:rsid w:val="005C7C54"/>
    <w:rsid w:val="005D0F48"/>
    <w:rsid w:val="005D11F1"/>
    <w:rsid w:val="005D1F52"/>
    <w:rsid w:val="005D3F12"/>
    <w:rsid w:val="005D4810"/>
    <w:rsid w:val="005D5DE8"/>
    <w:rsid w:val="005D641C"/>
    <w:rsid w:val="005E14BC"/>
    <w:rsid w:val="005E14C3"/>
    <w:rsid w:val="005E17C5"/>
    <w:rsid w:val="005E2210"/>
    <w:rsid w:val="005E26AC"/>
    <w:rsid w:val="005E2E5C"/>
    <w:rsid w:val="005E3FF9"/>
    <w:rsid w:val="005E40C3"/>
    <w:rsid w:val="005E59AB"/>
    <w:rsid w:val="005E5A5F"/>
    <w:rsid w:val="005E7360"/>
    <w:rsid w:val="005E741A"/>
    <w:rsid w:val="005F0544"/>
    <w:rsid w:val="005F077B"/>
    <w:rsid w:val="005F17D9"/>
    <w:rsid w:val="005F1B79"/>
    <w:rsid w:val="005F3DFF"/>
    <w:rsid w:val="005F54E0"/>
    <w:rsid w:val="005F590D"/>
    <w:rsid w:val="005F6A52"/>
    <w:rsid w:val="00601522"/>
    <w:rsid w:val="0060181E"/>
    <w:rsid w:val="00602B47"/>
    <w:rsid w:val="00603CD4"/>
    <w:rsid w:val="00603E55"/>
    <w:rsid w:val="0060497F"/>
    <w:rsid w:val="00605B17"/>
    <w:rsid w:val="006071F3"/>
    <w:rsid w:val="00607252"/>
    <w:rsid w:val="00613429"/>
    <w:rsid w:val="0061791D"/>
    <w:rsid w:val="00620F13"/>
    <w:rsid w:val="00621F74"/>
    <w:rsid w:val="006223EC"/>
    <w:rsid w:val="00622F16"/>
    <w:rsid w:val="0062450D"/>
    <w:rsid w:val="00624F73"/>
    <w:rsid w:val="00626356"/>
    <w:rsid w:val="00627FDA"/>
    <w:rsid w:val="00630476"/>
    <w:rsid w:val="006318E0"/>
    <w:rsid w:val="006376A0"/>
    <w:rsid w:val="00640A7B"/>
    <w:rsid w:val="00641E9C"/>
    <w:rsid w:val="00642906"/>
    <w:rsid w:val="0064356A"/>
    <w:rsid w:val="00646A9C"/>
    <w:rsid w:val="00647A94"/>
    <w:rsid w:val="00650699"/>
    <w:rsid w:val="0065079C"/>
    <w:rsid w:val="00650BB4"/>
    <w:rsid w:val="00651B19"/>
    <w:rsid w:val="00653984"/>
    <w:rsid w:val="0065598B"/>
    <w:rsid w:val="00655E30"/>
    <w:rsid w:val="00655F18"/>
    <w:rsid w:val="00656414"/>
    <w:rsid w:val="00657E4D"/>
    <w:rsid w:val="006608F5"/>
    <w:rsid w:val="00660B40"/>
    <w:rsid w:val="006613D9"/>
    <w:rsid w:val="00661F8D"/>
    <w:rsid w:val="00662F48"/>
    <w:rsid w:val="00663C3C"/>
    <w:rsid w:val="0066432C"/>
    <w:rsid w:val="006658C3"/>
    <w:rsid w:val="00665D31"/>
    <w:rsid w:val="0066635B"/>
    <w:rsid w:val="00666526"/>
    <w:rsid w:val="006672AD"/>
    <w:rsid w:val="00667AAF"/>
    <w:rsid w:val="00670D51"/>
    <w:rsid w:val="006717AA"/>
    <w:rsid w:val="006734D5"/>
    <w:rsid w:val="006735C7"/>
    <w:rsid w:val="006746F7"/>
    <w:rsid w:val="0067600E"/>
    <w:rsid w:val="006761AF"/>
    <w:rsid w:val="0067647D"/>
    <w:rsid w:val="00677181"/>
    <w:rsid w:val="00680C07"/>
    <w:rsid w:val="006834F9"/>
    <w:rsid w:val="006858A9"/>
    <w:rsid w:val="00685DC2"/>
    <w:rsid w:val="006866B2"/>
    <w:rsid w:val="0068711C"/>
    <w:rsid w:val="00687BCC"/>
    <w:rsid w:val="006909E6"/>
    <w:rsid w:val="00692708"/>
    <w:rsid w:val="0069277F"/>
    <w:rsid w:val="00694E55"/>
    <w:rsid w:val="00694EB6"/>
    <w:rsid w:val="006959F6"/>
    <w:rsid w:val="006965D2"/>
    <w:rsid w:val="006970D9"/>
    <w:rsid w:val="006A00C8"/>
    <w:rsid w:val="006A0907"/>
    <w:rsid w:val="006A2ADA"/>
    <w:rsid w:val="006A3F6F"/>
    <w:rsid w:val="006A4D53"/>
    <w:rsid w:val="006A574D"/>
    <w:rsid w:val="006A5FA5"/>
    <w:rsid w:val="006A638A"/>
    <w:rsid w:val="006A77BB"/>
    <w:rsid w:val="006A7A87"/>
    <w:rsid w:val="006B1C95"/>
    <w:rsid w:val="006B248B"/>
    <w:rsid w:val="006B3108"/>
    <w:rsid w:val="006B4343"/>
    <w:rsid w:val="006B4651"/>
    <w:rsid w:val="006B4FD6"/>
    <w:rsid w:val="006B6C62"/>
    <w:rsid w:val="006B6EF7"/>
    <w:rsid w:val="006B73AE"/>
    <w:rsid w:val="006C0137"/>
    <w:rsid w:val="006C0A05"/>
    <w:rsid w:val="006C1B3B"/>
    <w:rsid w:val="006C28DC"/>
    <w:rsid w:val="006C3244"/>
    <w:rsid w:val="006C3818"/>
    <w:rsid w:val="006C44D8"/>
    <w:rsid w:val="006C703F"/>
    <w:rsid w:val="006C7DDD"/>
    <w:rsid w:val="006D10F6"/>
    <w:rsid w:val="006D16BA"/>
    <w:rsid w:val="006D421B"/>
    <w:rsid w:val="006D54C0"/>
    <w:rsid w:val="006D5A2C"/>
    <w:rsid w:val="006D5C0A"/>
    <w:rsid w:val="006D6DED"/>
    <w:rsid w:val="006D71DD"/>
    <w:rsid w:val="006E0C15"/>
    <w:rsid w:val="006E3186"/>
    <w:rsid w:val="006E348B"/>
    <w:rsid w:val="006E34B5"/>
    <w:rsid w:val="006E47E4"/>
    <w:rsid w:val="006E4B59"/>
    <w:rsid w:val="006E4F71"/>
    <w:rsid w:val="006E51FB"/>
    <w:rsid w:val="006E68D1"/>
    <w:rsid w:val="006E7260"/>
    <w:rsid w:val="006F331F"/>
    <w:rsid w:val="006F376F"/>
    <w:rsid w:val="006F49C1"/>
    <w:rsid w:val="006F5E3B"/>
    <w:rsid w:val="00700C32"/>
    <w:rsid w:val="007010EF"/>
    <w:rsid w:val="00701A0D"/>
    <w:rsid w:val="007026C0"/>
    <w:rsid w:val="00702799"/>
    <w:rsid w:val="00702FBE"/>
    <w:rsid w:val="00704921"/>
    <w:rsid w:val="00706F46"/>
    <w:rsid w:val="00707F99"/>
    <w:rsid w:val="00711240"/>
    <w:rsid w:val="00713EDD"/>
    <w:rsid w:val="0071693C"/>
    <w:rsid w:val="007174FE"/>
    <w:rsid w:val="00717749"/>
    <w:rsid w:val="00722E33"/>
    <w:rsid w:val="00724A2A"/>
    <w:rsid w:val="00725FFE"/>
    <w:rsid w:val="007279DB"/>
    <w:rsid w:val="00730DC5"/>
    <w:rsid w:val="00730E02"/>
    <w:rsid w:val="00731ADD"/>
    <w:rsid w:val="00731FC5"/>
    <w:rsid w:val="007326A9"/>
    <w:rsid w:val="00732FD2"/>
    <w:rsid w:val="00733F19"/>
    <w:rsid w:val="00735B8F"/>
    <w:rsid w:val="00735C57"/>
    <w:rsid w:val="007375EE"/>
    <w:rsid w:val="007433CE"/>
    <w:rsid w:val="007456A9"/>
    <w:rsid w:val="007459B7"/>
    <w:rsid w:val="007460DF"/>
    <w:rsid w:val="00746126"/>
    <w:rsid w:val="007467FB"/>
    <w:rsid w:val="0075256B"/>
    <w:rsid w:val="00752AF3"/>
    <w:rsid w:val="00755501"/>
    <w:rsid w:val="007604FD"/>
    <w:rsid w:val="00760D3D"/>
    <w:rsid w:val="00761E9B"/>
    <w:rsid w:val="007622CB"/>
    <w:rsid w:val="00762AEF"/>
    <w:rsid w:val="00763B85"/>
    <w:rsid w:val="00763C57"/>
    <w:rsid w:val="0076442C"/>
    <w:rsid w:val="0076492B"/>
    <w:rsid w:val="00766156"/>
    <w:rsid w:val="007665CE"/>
    <w:rsid w:val="007670AE"/>
    <w:rsid w:val="00770FAA"/>
    <w:rsid w:val="0077240A"/>
    <w:rsid w:val="00772BA1"/>
    <w:rsid w:val="00773C43"/>
    <w:rsid w:val="00776E96"/>
    <w:rsid w:val="0078026E"/>
    <w:rsid w:val="007805A6"/>
    <w:rsid w:val="00781103"/>
    <w:rsid w:val="007811E6"/>
    <w:rsid w:val="00781445"/>
    <w:rsid w:val="00782159"/>
    <w:rsid w:val="007835F3"/>
    <w:rsid w:val="00783BC4"/>
    <w:rsid w:val="00784228"/>
    <w:rsid w:val="00784E81"/>
    <w:rsid w:val="00786E5D"/>
    <w:rsid w:val="007870EC"/>
    <w:rsid w:val="00787F50"/>
    <w:rsid w:val="00790846"/>
    <w:rsid w:val="0079289D"/>
    <w:rsid w:val="0079291A"/>
    <w:rsid w:val="00794834"/>
    <w:rsid w:val="007A22B6"/>
    <w:rsid w:val="007A2E54"/>
    <w:rsid w:val="007A2FE3"/>
    <w:rsid w:val="007A330E"/>
    <w:rsid w:val="007A3831"/>
    <w:rsid w:val="007A40E0"/>
    <w:rsid w:val="007A4708"/>
    <w:rsid w:val="007A5E86"/>
    <w:rsid w:val="007B3218"/>
    <w:rsid w:val="007B3E83"/>
    <w:rsid w:val="007B63E1"/>
    <w:rsid w:val="007B676F"/>
    <w:rsid w:val="007C1670"/>
    <w:rsid w:val="007C32C5"/>
    <w:rsid w:val="007C46F8"/>
    <w:rsid w:val="007C4C43"/>
    <w:rsid w:val="007D0758"/>
    <w:rsid w:val="007D3E5D"/>
    <w:rsid w:val="007D5025"/>
    <w:rsid w:val="007D5137"/>
    <w:rsid w:val="007D560C"/>
    <w:rsid w:val="007E10DD"/>
    <w:rsid w:val="007E17B0"/>
    <w:rsid w:val="007E1C6A"/>
    <w:rsid w:val="007E3493"/>
    <w:rsid w:val="007E41C9"/>
    <w:rsid w:val="007E4C55"/>
    <w:rsid w:val="007E5C5B"/>
    <w:rsid w:val="007E665C"/>
    <w:rsid w:val="007F02AD"/>
    <w:rsid w:val="007F0A66"/>
    <w:rsid w:val="007F0A99"/>
    <w:rsid w:val="007F152A"/>
    <w:rsid w:val="007F1691"/>
    <w:rsid w:val="007F1758"/>
    <w:rsid w:val="007F1D71"/>
    <w:rsid w:val="007F26A6"/>
    <w:rsid w:val="007F2AB3"/>
    <w:rsid w:val="007F4833"/>
    <w:rsid w:val="008000A4"/>
    <w:rsid w:val="00803251"/>
    <w:rsid w:val="00806121"/>
    <w:rsid w:val="0080672D"/>
    <w:rsid w:val="00806AD7"/>
    <w:rsid w:val="008077CF"/>
    <w:rsid w:val="008104AE"/>
    <w:rsid w:val="0081515A"/>
    <w:rsid w:val="00815C76"/>
    <w:rsid w:val="00816A73"/>
    <w:rsid w:val="00817AC2"/>
    <w:rsid w:val="00820941"/>
    <w:rsid w:val="00821A47"/>
    <w:rsid w:val="00823D5B"/>
    <w:rsid w:val="008245E5"/>
    <w:rsid w:val="0082575C"/>
    <w:rsid w:val="00826566"/>
    <w:rsid w:val="00826854"/>
    <w:rsid w:val="00826DBF"/>
    <w:rsid w:val="00826E9A"/>
    <w:rsid w:val="00827210"/>
    <w:rsid w:val="00830210"/>
    <w:rsid w:val="008303A1"/>
    <w:rsid w:val="00830B1C"/>
    <w:rsid w:val="00831BFF"/>
    <w:rsid w:val="00832175"/>
    <w:rsid w:val="0083237A"/>
    <w:rsid w:val="00833A65"/>
    <w:rsid w:val="00833B2B"/>
    <w:rsid w:val="00833B9F"/>
    <w:rsid w:val="0083495F"/>
    <w:rsid w:val="00834F11"/>
    <w:rsid w:val="0083625E"/>
    <w:rsid w:val="0084009D"/>
    <w:rsid w:val="0084071C"/>
    <w:rsid w:val="00842B01"/>
    <w:rsid w:val="0084316F"/>
    <w:rsid w:val="00844D46"/>
    <w:rsid w:val="00845A80"/>
    <w:rsid w:val="00846E09"/>
    <w:rsid w:val="008476D9"/>
    <w:rsid w:val="008478E6"/>
    <w:rsid w:val="00850D44"/>
    <w:rsid w:val="00863360"/>
    <w:rsid w:val="0086347E"/>
    <w:rsid w:val="00863F7E"/>
    <w:rsid w:val="0086498C"/>
    <w:rsid w:val="00864E54"/>
    <w:rsid w:val="00865B8F"/>
    <w:rsid w:val="00865EC9"/>
    <w:rsid w:val="00867D54"/>
    <w:rsid w:val="00871620"/>
    <w:rsid w:val="0087186C"/>
    <w:rsid w:val="00874599"/>
    <w:rsid w:val="00875033"/>
    <w:rsid w:val="00876928"/>
    <w:rsid w:val="00877697"/>
    <w:rsid w:val="00880DF2"/>
    <w:rsid w:val="0088226E"/>
    <w:rsid w:val="00883F10"/>
    <w:rsid w:val="00884137"/>
    <w:rsid w:val="00886605"/>
    <w:rsid w:val="00887AFB"/>
    <w:rsid w:val="00891090"/>
    <w:rsid w:val="0089151C"/>
    <w:rsid w:val="008919F1"/>
    <w:rsid w:val="00892D9B"/>
    <w:rsid w:val="0089410E"/>
    <w:rsid w:val="008949DD"/>
    <w:rsid w:val="00896255"/>
    <w:rsid w:val="00896BD7"/>
    <w:rsid w:val="008A0BB5"/>
    <w:rsid w:val="008A1758"/>
    <w:rsid w:val="008A1B8D"/>
    <w:rsid w:val="008A2309"/>
    <w:rsid w:val="008A4A80"/>
    <w:rsid w:val="008A60AC"/>
    <w:rsid w:val="008A62DE"/>
    <w:rsid w:val="008A7F5C"/>
    <w:rsid w:val="008B05AB"/>
    <w:rsid w:val="008B23E6"/>
    <w:rsid w:val="008B316D"/>
    <w:rsid w:val="008B4D2B"/>
    <w:rsid w:val="008B5F46"/>
    <w:rsid w:val="008B60FC"/>
    <w:rsid w:val="008B6986"/>
    <w:rsid w:val="008B6AEF"/>
    <w:rsid w:val="008B6BFC"/>
    <w:rsid w:val="008B7D44"/>
    <w:rsid w:val="008C4197"/>
    <w:rsid w:val="008C4375"/>
    <w:rsid w:val="008C43FC"/>
    <w:rsid w:val="008C543C"/>
    <w:rsid w:val="008C69FB"/>
    <w:rsid w:val="008C731C"/>
    <w:rsid w:val="008D0DE5"/>
    <w:rsid w:val="008D1ED6"/>
    <w:rsid w:val="008D28F8"/>
    <w:rsid w:val="008D2A8C"/>
    <w:rsid w:val="008D3F47"/>
    <w:rsid w:val="008D4447"/>
    <w:rsid w:val="008D5758"/>
    <w:rsid w:val="008D58DD"/>
    <w:rsid w:val="008D5FC1"/>
    <w:rsid w:val="008E07A6"/>
    <w:rsid w:val="008E0AE2"/>
    <w:rsid w:val="008E0BF1"/>
    <w:rsid w:val="008E0E8E"/>
    <w:rsid w:val="008E46D6"/>
    <w:rsid w:val="008E51E4"/>
    <w:rsid w:val="008E5DE3"/>
    <w:rsid w:val="008F09EF"/>
    <w:rsid w:val="008F16F5"/>
    <w:rsid w:val="008F283A"/>
    <w:rsid w:val="008F4ADC"/>
    <w:rsid w:val="008F6C82"/>
    <w:rsid w:val="008F7C0D"/>
    <w:rsid w:val="009011BA"/>
    <w:rsid w:val="00902A64"/>
    <w:rsid w:val="009039BB"/>
    <w:rsid w:val="00903C1D"/>
    <w:rsid w:val="00904428"/>
    <w:rsid w:val="00904CE9"/>
    <w:rsid w:val="009054AF"/>
    <w:rsid w:val="00906AED"/>
    <w:rsid w:val="00907FAE"/>
    <w:rsid w:val="0091187F"/>
    <w:rsid w:val="0091328F"/>
    <w:rsid w:val="00913AC8"/>
    <w:rsid w:val="00914E42"/>
    <w:rsid w:val="009157A5"/>
    <w:rsid w:val="00916016"/>
    <w:rsid w:val="0092013C"/>
    <w:rsid w:val="0092148E"/>
    <w:rsid w:val="00923BD5"/>
    <w:rsid w:val="009242AB"/>
    <w:rsid w:val="00924841"/>
    <w:rsid w:val="00927403"/>
    <w:rsid w:val="00930497"/>
    <w:rsid w:val="00931744"/>
    <w:rsid w:val="00931B67"/>
    <w:rsid w:val="00932185"/>
    <w:rsid w:val="009328CB"/>
    <w:rsid w:val="009331E5"/>
    <w:rsid w:val="00933BEC"/>
    <w:rsid w:val="00933E71"/>
    <w:rsid w:val="00934183"/>
    <w:rsid w:val="00935689"/>
    <w:rsid w:val="00935C29"/>
    <w:rsid w:val="00935F41"/>
    <w:rsid w:val="00936A40"/>
    <w:rsid w:val="00936C44"/>
    <w:rsid w:val="009423D6"/>
    <w:rsid w:val="009426E8"/>
    <w:rsid w:val="009455DD"/>
    <w:rsid w:val="00945903"/>
    <w:rsid w:val="00945EDD"/>
    <w:rsid w:val="0094723B"/>
    <w:rsid w:val="00951A56"/>
    <w:rsid w:val="00951B31"/>
    <w:rsid w:val="00952D71"/>
    <w:rsid w:val="00954F8D"/>
    <w:rsid w:val="00955450"/>
    <w:rsid w:val="009560AD"/>
    <w:rsid w:val="009603E7"/>
    <w:rsid w:val="0096086D"/>
    <w:rsid w:val="0096167C"/>
    <w:rsid w:val="00961831"/>
    <w:rsid w:val="00964231"/>
    <w:rsid w:val="00964B7D"/>
    <w:rsid w:val="00965F4B"/>
    <w:rsid w:val="00965FB0"/>
    <w:rsid w:val="00972010"/>
    <w:rsid w:val="009723E1"/>
    <w:rsid w:val="00973052"/>
    <w:rsid w:val="00976212"/>
    <w:rsid w:val="00976DE6"/>
    <w:rsid w:val="009804B2"/>
    <w:rsid w:val="0098056B"/>
    <w:rsid w:val="009807B8"/>
    <w:rsid w:val="00980B2A"/>
    <w:rsid w:val="00980DA5"/>
    <w:rsid w:val="00982016"/>
    <w:rsid w:val="009834D0"/>
    <w:rsid w:val="0098418B"/>
    <w:rsid w:val="00984B16"/>
    <w:rsid w:val="0098541E"/>
    <w:rsid w:val="00985B18"/>
    <w:rsid w:val="009961D4"/>
    <w:rsid w:val="00997B03"/>
    <w:rsid w:val="009A0098"/>
    <w:rsid w:val="009A1613"/>
    <w:rsid w:val="009A3C00"/>
    <w:rsid w:val="009A7884"/>
    <w:rsid w:val="009B098C"/>
    <w:rsid w:val="009B112D"/>
    <w:rsid w:val="009B1E3A"/>
    <w:rsid w:val="009B1F6C"/>
    <w:rsid w:val="009B244B"/>
    <w:rsid w:val="009B2CCA"/>
    <w:rsid w:val="009B30B3"/>
    <w:rsid w:val="009B31F2"/>
    <w:rsid w:val="009B3616"/>
    <w:rsid w:val="009B577B"/>
    <w:rsid w:val="009B58E5"/>
    <w:rsid w:val="009B6883"/>
    <w:rsid w:val="009B70FF"/>
    <w:rsid w:val="009B7700"/>
    <w:rsid w:val="009B7F77"/>
    <w:rsid w:val="009C04D6"/>
    <w:rsid w:val="009C1194"/>
    <w:rsid w:val="009C2265"/>
    <w:rsid w:val="009C3740"/>
    <w:rsid w:val="009C3DF7"/>
    <w:rsid w:val="009C49CF"/>
    <w:rsid w:val="009C4F4E"/>
    <w:rsid w:val="009C51E4"/>
    <w:rsid w:val="009C570E"/>
    <w:rsid w:val="009C5F19"/>
    <w:rsid w:val="009C76A6"/>
    <w:rsid w:val="009C7714"/>
    <w:rsid w:val="009C7751"/>
    <w:rsid w:val="009D0581"/>
    <w:rsid w:val="009D1C91"/>
    <w:rsid w:val="009D322D"/>
    <w:rsid w:val="009D38A8"/>
    <w:rsid w:val="009D7A59"/>
    <w:rsid w:val="009E155A"/>
    <w:rsid w:val="009E2B1A"/>
    <w:rsid w:val="009E49B0"/>
    <w:rsid w:val="009E537D"/>
    <w:rsid w:val="009E7DB0"/>
    <w:rsid w:val="009F0529"/>
    <w:rsid w:val="009F10F5"/>
    <w:rsid w:val="009F1B10"/>
    <w:rsid w:val="009F2075"/>
    <w:rsid w:val="009F2DAF"/>
    <w:rsid w:val="009F38B6"/>
    <w:rsid w:val="009F4CC6"/>
    <w:rsid w:val="009F6508"/>
    <w:rsid w:val="009F7A57"/>
    <w:rsid w:val="009F7F04"/>
    <w:rsid w:val="00A06DD7"/>
    <w:rsid w:val="00A10F4A"/>
    <w:rsid w:val="00A12723"/>
    <w:rsid w:val="00A13B8D"/>
    <w:rsid w:val="00A1485D"/>
    <w:rsid w:val="00A14C8E"/>
    <w:rsid w:val="00A152CE"/>
    <w:rsid w:val="00A16352"/>
    <w:rsid w:val="00A163D4"/>
    <w:rsid w:val="00A215B4"/>
    <w:rsid w:val="00A22676"/>
    <w:rsid w:val="00A23618"/>
    <w:rsid w:val="00A24895"/>
    <w:rsid w:val="00A25241"/>
    <w:rsid w:val="00A27414"/>
    <w:rsid w:val="00A31B7F"/>
    <w:rsid w:val="00A32B78"/>
    <w:rsid w:val="00A36085"/>
    <w:rsid w:val="00A364BE"/>
    <w:rsid w:val="00A37407"/>
    <w:rsid w:val="00A409CC"/>
    <w:rsid w:val="00A41507"/>
    <w:rsid w:val="00A42D54"/>
    <w:rsid w:val="00A43D32"/>
    <w:rsid w:val="00A43EE2"/>
    <w:rsid w:val="00A440BC"/>
    <w:rsid w:val="00A44828"/>
    <w:rsid w:val="00A448AB"/>
    <w:rsid w:val="00A4518F"/>
    <w:rsid w:val="00A45AAD"/>
    <w:rsid w:val="00A46374"/>
    <w:rsid w:val="00A46688"/>
    <w:rsid w:val="00A512CE"/>
    <w:rsid w:val="00A51CBF"/>
    <w:rsid w:val="00A525BC"/>
    <w:rsid w:val="00A54074"/>
    <w:rsid w:val="00A54F5B"/>
    <w:rsid w:val="00A554E4"/>
    <w:rsid w:val="00A557EC"/>
    <w:rsid w:val="00A55AD8"/>
    <w:rsid w:val="00A56A30"/>
    <w:rsid w:val="00A56FA5"/>
    <w:rsid w:val="00A57BF3"/>
    <w:rsid w:val="00A57DAF"/>
    <w:rsid w:val="00A60197"/>
    <w:rsid w:val="00A61D4F"/>
    <w:rsid w:val="00A62DCD"/>
    <w:rsid w:val="00A62EEC"/>
    <w:rsid w:val="00A6350D"/>
    <w:rsid w:val="00A64F42"/>
    <w:rsid w:val="00A65BFE"/>
    <w:rsid w:val="00A66BBE"/>
    <w:rsid w:val="00A66C65"/>
    <w:rsid w:val="00A672BB"/>
    <w:rsid w:val="00A70188"/>
    <w:rsid w:val="00A73083"/>
    <w:rsid w:val="00A73790"/>
    <w:rsid w:val="00A76134"/>
    <w:rsid w:val="00A767F6"/>
    <w:rsid w:val="00A774AF"/>
    <w:rsid w:val="00A776B8"/>
    <w:rsid w:val="00A80BE6"/>
    <w:rsid w:val="00A81FB1"/>
    <w:rsid w:val="00A8201F"/>
    <w:rsid w:val="00A84231"/>
    <w:rsid w:val="00A85715"/>
    <w:rsid w:val="00A86B13"/>
    <w:rsid w:val="00A8764F"/>
    <w:rsid w:val="00A87C8F"/>
    <w:rsid w:val="00A90188"/>
    <w:rsid w:val="00A91C41"/>
    <w:rsid w:val="00A921F9"/>
    <w:rsid w:val="00A93505"/>
    <w:rsid w:val="00AA066F"/>
    <w:rsid w:val="00AA2B51"/>
    <w:rsid w:val="00AA2CBE"/>
    <w:rsid w:val="00AA2D91"/>
    <w:rsid w:val="00AA4B4D"/>
    <w:rsid w:val="00AA51D2"/>
    <w:rsid w:val="00AA5713"/>
    <w:rsid w:val="00AA67D1"/>
    <w:rsid w:val="00AB1DEF"/>
    <w:rsid w:val="00AB29FD"/>
    <w:rsid w:val="00AB4E41"/>
    <w:rsid w:val="00AB6C8E"/>
    <w:rsid w:val="00AB767A"/>
    <w:rsid w:val="00AB7750"/>
    <w:rsid w:val="00AC04C9"/>
    <w:rsid w:val="00AC10A3"/>
    <w:rsid w:val="00AC329D"/>
    <w:rsid w:val="00AC5D76"/>
    <w:rsid w:val="00AC6EDD"/>
    <w:rsid w:val="00AD02D3"/>
    <w:rsid w:val="00AD1077"/>
    <w:rsid w:val="00AD1FC3"/>
    <w:rsid w:val="00AD2740"/>
    <w:rsid w:val="00AD3106"/>
    <w:rsid w:val="00AD35E8"/>
    <w:rsid w:val="00AD3DD6"/>
    <w:rsid w:val="00AD6C3F"/>
    <w:rsid w:val="00AD7113"/>
    <w:rsid w:val="00AE2426"/>
    <w:rsid w:val="00AE28BB"/>
    <w:rsid w:val="00AE2C18"/>
    <w:rsid w:val="00AE2E88"/>
    <w:rsid w:val="00AE43C6"/>
    <w:rsid w:val="00AE7B29"/>
    <w:rsid w:val="00AE7B8D"/>
    <w:rsid w:val="00AF024E"/>
    <w:rsid w:val="00AF17D7"/>
    <w:rsid w:val="00AF2532"/>
    <w:rsid w:val="00AF3B41"/>
    <w:rsid w:val="00AF49D0"/>
    <w:rsid w:val="00AF4FBD"/>
    <w:rsid w:val="00AF604F"/>
    <w:rsid w:val="00B02B08"/>
    <w:rsid w:val="00B0367A"/>
    <w:rsid w:val="00B03882"/>
    <w:rsid w:val="00B050CF"/>
    <w:rsid w:val="00B05116"/>
    <w:rsid w:val="00B05668"/>
    <w:rsid w:val="00B05751"/>
    <w:rsid w:val="00B10074"/>
    <w:rsid w:val="00B11E39"/>
    <w:rsid w:val="00B11EA1"/>
    <w:rsid w:val="00B129F0"/>
    <w:rsid w:val="00B12E91"/>
    <w:rsid w:val="00B15CCB"/>
    <w:rsid w:val="00B166DC"/>
    <w:rsid w:val="00B166E9"/>
    <w:rsid w:val="00B21EC7"/>
    <w:rsid w:val="00B232AB"/>
    <w:rsid w:val="00B23625"/>
    <w:rsid w:val="00B253A4"/>
    <w:rsid w:val="00B26B0E"/>
    <w:rsid w:val="00B319ED"/>
    <w:rsid w:val="00B321EC"/>
    <w:rsid w:val="00B33558"/>
    <w:rsid w:val="00B34CF8"/>
    <w:rsid w:val="00B36C93"/>
    <w:rsid w:val="00B37810"/>
    <w:rsid w:val="00B40421"/>
    <w:rsid w:val="00B406C2"/>
    <w:rsid w:val="00B4104E"/>
    <w:rsid w:val="00B41628"/>
    <w:rsid w:val="00B426C6"/>
    <w:rsid w:val="00B43E2A"/>
    <w:rsid w:val="00B44643"/>
    <w:rsid w:val="00B458BE"/>
    <w:rsid w:val="00B4698A"/>
    <w:rsid w:val="00B51310"/>
    <w:rsid w:val="00B5131E"/>
    <w:rsid w:val="00B51F93"/>
    <w:rsid w:val="00B54099"/>
    <w:rsid w:val="00B55B90"/>
    <w:rsid w:val="00B56603"/>
    <w:rsid w:val="00B56D0C"/>
    <w:rsid w:val="00B56E16"/>
    <w:rsid w:val="00B5786F"/>
    <w:rsid w:val="00B60317"/>
    <w:rsid w:val="00B610DE"/>
    <w:rsid w:val="00B637FE"/>
    <w:rsid w:val="00B64203"/>
    <w:rsid w:val="00B6458B"/>
    <w:rsid w:val="00B650BA"/>
    <w:rsid w:val="00B678B5"/>
    <w:rsid w:val="00B708FE"/>
    <w:rsid w:val="00B70CB7"/>
    <w:rsid w:val="00B731AA"/>
    <w:rsid w:val="00B73241"/>
    <w:rsid w:val="00B75659"/>
    <w:rsid w:val="00B75C2B"/>
    <w:rsid w:val="00B7626F"/>
    <w:rsid w:val="00B76CAE"/>
    <w:rsid w:val="00B77D92"/>
    <w:rsid w:val="00B81715"/>
    <w:rsid w:val="00B81A9B"/>
    <w:rsid w:val="00B82807"/>
    <w:rsid w:val="00B83822"/>
    <w:rsid w:val="00B8388E"/>
    <w:rsid w:val="00B838A0"/>
    <w:rsid w:val="00B95ED7"/>
    <w:rsid w:val="00BA06B0"/>
    <w:rsid w:val="00BA1050"/>
    <w:rsid w:val="00BA14FE"/>
    <w:rsid w:val="00BA19D9"/>
    <w:rsid w:val="00BA67B2"/>
    <w:rsid w:val="00BB0020"/>
    <w:rsid w:val="00BB3702"/>
    <w:rsid w:val="00BB46E6"/>
    <w:rsid w:val="00BB6F03"/>
    <w:rsid w:val="00BB7AD2"/>
    <w:rsid w:val="00BC0088"/>
    <w:rsid w:val="00BC1081"/>
    <w:rsid w:val="00BC2544"/>
    <w:rsid w:val="00BC2DAF"/>
    <w:rsid w:val="00BC4904"/>
    <w:rsid w:val="00BC4E63"/>
    <w:rsid w:val="00BC4EF2"/>
    <w:rsid w:val="00BC6846"/>
    <w:rsid w:val="00BC7110"/>
    <w:rsid w:val="00BD0A90"/>
    <w:rsid w:val="00BD25A0"/>
    <w:rsid w:val="00BD4152"/>
    <w:rsid w:val="00BD4E65"/>
    <w:rsid w:val="00BD56A1"/>
    <w:rsid w:val="00BD5DDE"/>
    <w:rsid w:val="00BE03EA"/>
    <w:rsid w:val="00BE0D5A"/>
    <w:rsid w:val="00BE1699"/>
    <w:rsid w:val="00BE1F3B"/>
    <w:rsid w:val="00BE2D34"/>
    <w:rsid w:val="00BE403C"/>
    <w:rsid w:val="00BE4EFF"/>
    <w:rsid w:val="00BE4FA1"/>
    <w:rsid w:val="00BE53CD"/>
    <w:rsid w:val="00BF0267"/>
    <w:rsid w:val="00BF0C8C"/>
    <w:rsid w:val="00BF18B7"/>
    <w:rsid w:val="00BF2B4F"/>
    <w:rsid w:val="00BF77E0"/>
    <w:rsid w:val="00C005BB"/>
    <w:rsid w:val="00C02439"/>
    <w:rsid w:val="00C03353"/>
    <w:rsid w:val="00C039C1"/>
    <w:rsid w:val="00C04FFD"/>
    <w:rsid w:val="00C05AB3"/>
    <w:rsid w:val="00C119E6"/>
    <w:rsid w:val="00C1384C"/>
    <w:rsid w:val="00C14BB7"/>
    <w:rsid w:val="00C17202"/>
    <w:rsid w:val="00C17B29"/>
    <w:rsid w:val="00C17EED"/>
    <w:rsid w:val="00C205D2"/>
    <w:rsid w:val="00C21786"/>
    <w:rsid w:val="00C24485"/>
    <w:rsid w:val="00C24546"/>
    <w:rsid w:val="00C25124"/>
    <w:rsid w:val="00C25441"/>
    <w:rsid w:val="00C25A9D"/>
    <w:rsid w:val="00C25DA4"/>
    <w:rsid w:val="00C260EE"/>
    <w:rsid w:val="00C26D4C"/>
    <w:rsid w:val="00C27069"/>
    <w:rsid w:val="00C30476"/>
    <w:rsid w:val="00C30E2B"/>
    <w:rsid w:val="00C30F04"/>
    <w:rsid w:val="00C31AE8"/>
    <w:rsid w:val="00C3356B"/>
    <w:rsid w:val="00C34038"/>
    <w:rsid w:val="00C35813"/>
    <w:rsid w:val="00C36282"/>
    <w:rsid w:val="00C3706C"/>
    <w:rsid w:val="00C3718A"/>
    <w:rsid w:val="00C43B75"/>
    <w:rsid w:val="00C452A6"/>
    <w:rsid w:val="00C46026"/>
    <w:rsid w:val="00C47D62"/>
    <w:rsid w:val="00C47F04"/>
    <w:rsid w:val="00C509D9"/>
    <w:rsid w:val="00C51156"/>
    <w:rsid w:val="00C529F8"/>
    <w:rsid w:val="00C5370B"/>
    <w:rsid w:val="00C54473"/>
    <w:rsid w:val="00C546D0"/>
    <w:rsid w:val="00C54B8B"/>
    <w:rsid w:val="00C56BBC"/>
    <w:rsid w:val="00C60AC9"/>
    <w:rsid w:val="00C61780"/>
    <w:rsid w:val="00C632F4"/>
    <w:rsid w:val="00C6579F"/>
    <w:rsid w:val="00C65868"/>
    <w:rsid w:val="00C66C9F"/>
    <w:rsid w:val="00C70675"/>
    <w:rsid w:val="00C717BC"/>
    <w:rsid w:val="00C72050"/>
    <w:rsid w:val="00C727C6"/>
    <w:rsid w:val="00C73E1E"/>
    <w:rsid w:val="00C75A4A"/>
    <w:rsid w:val="00C77EC2"/>
    <w:rsid w:val="00C8067E"/>
    <w:rsid w:val="00C82A75"/>
    <w:rsid w:val="00C831B6"/>
    <w:rsid w:val="00C83392"/>
    <w:rsid w:val="00C83609"/>
    <w:rsid w:val="00C838EA"/>
    <w:rsid w:val="00C84A1F"/>
    <w:rsid w:val="00C85329"/>
    <w:rsid w:val="00C8599F"/>
    <w:rsid w:val="00C85D54"/>
    <w:rsid w:val="00C87B77"/>
    <w:rsid w:val="00C92319"/>
    <w:rsid w:val="00C92CBC"/>
    <w:rsid w:val="00C93642"/>
    <w:rsid w:val="00C93F2C"/>
    <w:rsid w:val="00C95029"/>
    <w:rsid w:val="00C95BA0"/>
    <w:rsid w:val="00C97C31"/>
    <w:rsid w:val="00CA122D"/>
    <w:rsid w:val="00CA297E"/>
    <w:rsid w:val="00CA58AF"/>
    <w:rsid w:val="00CA5C10"/>
    <w:rsid w:val="00CA7AC8"/>
    <w:rsid w:val="00CB21AA"/>
    <w:rsid w:val="00CB3FBA"/>
    <w:rsid w:val="00CB4153"/>
    <w:rsid w:val="00CB5EB3"/>
    <w:rsid w:val="00CC0288"/>
    <w:rsid w:val="00CC0620"/>
    <w:rsid w:val="00CC0CDB"/>
    <w:rsid w:val="00CC1980"/>
    <w:rsid w:val="00CC3074"/>
    <w:rsid w:val="00CC5135"/>
    <w:rsid w:val="00CD0BE9"/>
    <w:rsid w:val="00CD442B"/>
    <w:rsid w:val="00CD4EBC"/>
    <w:rsid w:val="00CD563D"/>
    <w:rsid w:val="00CD6F32"/>
    <w:rsid w:val="00CE03E3"/>
    <w:rsid w:val="00CE16BD"/>
    <w:rsid w:val="00CE46C7"/>
    <w:rsid w:val="00CE4AF0"/>
    <w:rsid w:val="00CE4CFC"/>
    <w:rsid w:val="00CE5A7B"/>
    <w:rsid w:val="00CE5DD6"/>
    <w:rsid w:val="00CF0E31"/>
    <w:rsid w:val="00CF0F5B"/>
    <w:rsid w:val="00CF1592"/>
    <w:rsid w:val="00CF3DB9"/>
    <w:rsid w:val="00CF3EB0"/>
    <w:rsid w:val="00CF4281"/>
    <w:rsid w:val="00CF772A"/>
    <w:rsid w:val="00D01495"/>
    <w:rsid w:val="00D028DA"/>
    <w:rsid w:val="00D03721"/>
    <w:rsid w:val="00D04030"/>
    <w:rsid w:val="00D043F1"/>
    <w:rsid w:val="00D04530"/>
    <w:rsid w:val="00D05231"/>
    <w:rsid w:val="00D06175"/>
    <w:rsid w:val="00D07C8B"/>
    <w:rsid w:val="00D101BB"/>
    <w:rsid w:val="00D12342"/>
    <w:rsid w:val="00D1323E"/>
    <w:rsid w:val="00D1394C"/>
    <w:rsid w:val="00D17C5C"/>
    <w:rsid w:val="00D20BA1"/>
    <w:rsid w:val="00D20D95"/>
    <w:rsid w:val="00D20DDB"/>
    <w:rsid w:val="00D22D42"/>
    <w:rsid w:val="00D25538"/>
    <w:rsid w:val="00D27941"/>
    <w:rsid w:val="00D27BB1"/>
    <w:rsid w:val="00D31F08"/>
    <w:rsid w:val="00D33344"/>
    <w:rsid w:val="00D3430F"/>
    <w:rsid w:val="00D3532F"/>
    <w:rsid w:val="00D36578"/>
    <w:rsid w:val="00D36BC5"/>
    <w:rsid w:val="00D37942"/>
    <w:rsid w:val="00D40913"/>
    <w:rsid w:val="00D43476"/>
    <w:rsid w:val="00D4595C"/>
    <w:rsid w:val="00D45C38"/>
    <w:rsid w:val="00D46310"/>
    <w:rsid w:val="00D507DF"/>
    <w:rsid w:val="00D510E9"/>
    <w:rsid w:val="00D51B07"/>
    <w:rsid w:val="00D51FB0"/>
    <w:rsid w:val="00D544AA"/>
    <w:rsid w:val="00D56688"/>
    <w:rsid w:val="00D56996"/>
    <w:rsid w:val="00D57A05"/>
    <w:rsid w:val="00D62221"/>
    <w:rsid w:val="00D6319F"/>
    <w:rsid w:val="00D64060"/>
    <w:rsid w:val="00D645A3"/>
    <w:rsid w:val="00D670B1"/>
    <w:rsid w:val="00D705BF"/>
    <w:rsid w:val="00D715BF"/>
    <w:rsid w:val="00D73672"/>
    <w:rsid w:val="00D7381E"/>
    <w:rsid w:val="00D74127"/>
    <w:rsid w:val="00D749D9"/>
    <w:rsid w:val="00D767B3"/>
    <w:rsid w:val="00D76E4C"/>
    <w:rsid w:val="00D77751"/>
    <w:rsid w:val="00D82087"/>
    <w:rsid w:val="00D821A8"/>
    <w:rsid w:val="00D857A4"/>
    <w:rsid w:val="00D85D83"/>
    <w:rsid w:val="00D86FE8"/>
    <w:rsid w:val="00D87661"/>
    <w:rsid w:val="00D9051C"/>
    <w:rsid w:val="00D91419"/>
    <w:rsid w:val="00D9178F"/>
    <w:rsid w:val="00D92A82"/>
    <w:rsid w:val="00D947F3"/>
    <w:rsid w:val="00D95171"/>
    <w:rsid w:val="00D951F6"/>
    <w:rsid w:val="00D95D0B"/>
    <w:rsid w:val="00D95D64"/>
    <w:rsid w:val="00D963AA"/>
    <w:rsid w:val="00D97F8F"/>
    <w:rsid w:val="00DA02EB"/>
    <w:rsid w:val="00DA1B8F"/>
    <w:rsid w:val="00DA1BFC"/>
    <w:rsid w:val="00DA2D9B"/>
    <w:rsid w:val="00DA328E"/>
    <w:rsid w:val="00DA3586"/>
    <w:rsid w:val="00DA35B8"/>
    <w:rsid w:val="00DA3AAC"/>
    <w:rsid w:val="00DA4B39"/>
    <w:rsid w:val="00DA77C3"/>
    <w:rsid w:val="00DA784D"/>
    <w:rsid w:val="00DB0276"/>
    <w:rsid w:val="00DB02A7"/>
    <w:rsid w:val="00DB07A1"/>
    <w:rsid w:val="00DB1566"/>
    <w:rsid w:val="00DB1AA4"/>
    <w:rsid w:val="00DB2078"/>
    <w:rsid w:val="00DB20EE"/>
    <w:rsid w:val="00DB2255"/>
    <w:rsid w:val="00DB3837"/>
    <w:rsid w:val="00DB4EE2"/>
    <w:rsid w:val="00DB63DA"/>
    <w:rsid w:val="00DC042D"/>
    <w:rsid w:val="00DC0D35"/>
    <w:rsid w:val="00DC1913"/>
    <w:rsid w:val="00DC202F"/>
    <w:rsid w:val="00DC2B4A"/>
    <w:rsid w:val="00DC424F"/>
    <w:rsid w:val="00DC4E14"/>
    <w:rsid w:val="00DC5DC3"/>
    <w:rsid w:val="00DC63AD"/>
    <w:rsid w:val="00DC6470"/>
    <w:rsid w:val="00DC745B"/>
    <w:rsid w:val="00DD1060"/>
    <w:rsid w:val="00DD2219"/>
    <w:rsid w:val="00DD3A9F"/>
    <w:rsid w:val="00DD5353"/>
    <w:rsid w:val="00DE118C"/>
    <w:rsid w:val="00DE225E"/>
    <w:rsid w:val="00DE2503"/>
    <w:rsid w:val="00DE35BF"/>
    <w:rsid w:val="00DE43C1"/>
    <w:rsid w:val="00DE56E0"/>
    <w:rsid w:val="00DE5E2F"/>
    <w:rsid w:val="00DE6067"/>
    <w:rsid w:val="00DE6EEE"/>
    <w:rsid w:val="00DE7C9A"/>
    <w:rsid w:val="00DE7F5A"/>
    <w:rsid w:val="00DF0009"/>
    <w:rsid w:val="00DF3C3C"/>
    <w:rsid w:val="00DF5C6F"/>
    <w:rsid w:val="00E00F91"/>
    <w:rsid w:val="00E018CE"/>
    <w:rsid w:val="00E02990"/>
    <w:rsid w:val="00E06BB4"/>
    <w:rsid w:val="00E0751E"/>
    <w:rsid w:val="00E0798D"/>
    <w:rsid w:val="00E100CC"/>
    <w:rsid w:val="00E1138A"/>
    <w:rsid w:val="00E11D26"/>
    <w:rsid w:val="00E120A3"/>
    <w:rsid w:val="00E132DC"/>
    <w:rsid w:val="00E15569"/>
    <w:rsid w:val="00E16691"/>
    <w:rsid w:val="00E172B4"/>
    <w:rsid w:val="00E1782D"/>
    <w:rsid w:val="00E17C84"/>
    <w:rsid w:val="00E209FC"/>
    <w:rsid w:val="00E20FC8"/>
    <w:rsid w:val="00E22B7F"/>
    <w:rsid w:val="00E22CB9"/>
    <w:rsid w:val="00E2536D"/>
    <w:rsid w:val="00E2614F"/>
    <w:rsid w:val="00E2690F"/>
    <w:rsid w:val="00E27DD5"/>
    <w:rsid w:val="00E31BEE"/>
    <w:rsid w:val="00E321CB"/>
    <w:rsid w:val="00E33A52"/>
    <w:rsid w:val="00E348EA"/>
    <w:rsid w:val="00E363EC"/>
    <w:rsid w:val="00E36835"/>
    <w:rsid w:val="00E36C43"/>
    <w:rsid w:val="00E36F81"/>
    <w:rsid w:val="00E37C6B"/>
    <w:rsid w:val="00E41969"/>
    <w:rsid w:val="00E41B1B"/>
    <w:rsid w:val="00E44CEB"/>
    <w:rsid w:val="00E4631F"/>
    <w:rsid w:val="00E467F9"/>
    <w:rsid w:val="00E5058C"/>
    <w:rsid w:val="00E50A6F"/>
    <w:rsid w:val="00E511F6"/>
    <w:rsid w:val="00E5272A"/>
    <w:rsid w:val="00E54162"/>
    <w:rsid w:val="00E54409"/>
    <w:rsid w:val="00E54FB2"/>
    <w:rsid w:val="00E550B5"/>
    <w:rsid w:val="00E551C0"/>
    <w:rsid w:val="00E56E8A"/>
    <w:rsid w:val="00E57114"/>
    <w:rsid w:val="00E6021C"/>
    <w:rsid w:val="00E604F3"/>
    <w:rsid w:val="00E60C77"/>
    <w:rsid w:val="00E63275"/>
    <w:rsid w:val="00E63BA6"/>
    <w:rsid w:val="00E67432"/>
    <w:rsid w:val="00E679BA"/>
    <w:rsid w:val="00E67A2C"/>
    <w:rsid w:val="00E70FDD"/>
    <w:rsid w:val="00E746E1"/>
    <w:rsid w:val="00E748FF"/>
    <w:rsid w:val="00E74C33"/>
    <w:rsid w:val="00E77372"/>
    <w:rsid w:val="00E80BD6"/>
    <w:rsid w:val="00E82E34"/>
    <w:rsid w:val="00E8515B"/>
    <w:rsid w:val="00E85780"/>
    <w:rsid w:val="00E860E4"/>
    <w:rsid w:val="00E879EB"/>
    <w:rsid w:val="00E9075B"/>
    <w:rsid w:val="00E90BB6"/>
    <w:rsid w:val="00E91EAD"/>
    <w:rsid w:val="00E93A9F"/>
    <w:rsid w:val="00E94D9D"/>
    <w:rsid w:val="00E957BC"/>
    <w:rsid w:val="00EA03EB"/>
    <w:rsid w:val="00EA0B98"/>
    <w:rsid w:val="00EA10ED"/>
    <w:rsid w:val="00EA25BE"/>
    <w:rsid w:val="00EA2831"/>
    <w:rsid w:val="00EA2A2B"/>
    <w:rsid w:val="00EA3414"/>
    <w:rsid w:val="00EA4BF2"/>
    <w:rsid w:val="00EA55F3"/>
    <w:rsid w:val="00EA7018"/>
    <w:rsid w:val="00EA716C"/>
    <w:rsid w:val="00EB15FB"/>
    <w:rsid w:val="00EB17D4"/>
    <w:rsid w:val="00EB2F63"/>
    <w:rsid w:val="00EB3A15"/>
    <w:rsid w:val="00EB6972"/>
    <w:rsid w:val="00EC02BB"/>
    <w:rsid w:val="00EC0E9B"/>
    <w:rsid w:val="00EC1E5D"/>
    <w:rsid w:val="00EC23A1"/>
    <w:rsid w:val="00EC254F"/>
    <w:rsid w:val="00EC42DF"/>
    <w:rsid w:val="00EC5952"/>
    <w:rsid w:val="00EC65C9"/>
    <w:rsid w:val="00ED3660"/>
    <w:rsid w:val="00ED40BF"/>
    <w:rsid w:val="00ED49F2"/>
    <w:rsid w:val="00ED5094"/>
    <w:rsid w:val="00ED569F"/>
    <w:rsid w:val="00ED5BFD"/>
    <w:rsid w:val="00ED6662"/>
    <w:rsid w:val="00ED7763"/>
    <w:rsid w:val="00ED7C8D"/>
    <w:rsid w:val="00EE0915"/>
    <w:rsid w:val="00EE1421"/>
    <w:rsid w:val="00EE21B3"/>
    <w:rsid w:val="00EE407F"/>
    <w:rsid w:val="00EE632C"/>
    <w:rsid w:val="00EE6808"/>
    <w:rsid w:val="00EE7A0E"/>
    <w:rsid w:val="00EF0A53"/>
    <w:rsid w:val="00EF0B90"/>
    <w:rsid w:val="00EF2C9F"/>
    <w:rsid w:val="00EF3821"/>
    <w:rsid w:val="00EF3850"/>
    <w:rsid w:val="00EF4A8E"/>
    <w:rsid w:val="00EF6752"/>
    <w:rsid w:val="00EF74A7"/>
    <w:rsid w:val="00EF76CE"/>
    <w:rsid w:val="00EF7B24"/>
    <w:rsid w:val="00F0071A"/>
    <w:rsid w:val="00F00A24"/>
    <w:rsid w:val="00F025EA"/>
    <w:rsid w:val="00F028B5"/>
    <w:rsid w:val="00F0415B"/>
    <w:rsid w:val="00F05861"/>
    <w:rsid w:val="00F05940"/>
    <w:rsid w:val="00F060B4"/>
    <w:rsid w:val="00F073EC"/>
    <w:rsid w:val="00F10219"/>
    <w:rsid w:val="00F11F78"/>
    <w:rsid w:val="00F12965"/>
    <w:rsid w:val="00F12F9A"/>
    <w:rsid w:val="00F14829"/>
    <w:rsid w:val="00F17588"/>
    <w:rsid w:val="00F2017B"/>
    <w:rsid w:val="00F20A2C"/>
    <w:rsid w:val="00F20FCC"/>
    <w:rsid w:val="00F21EF5"/>
    <w:rsid w:val="00F2238C"/>
    <w:rsid w:val="00F25B3E"/>
    <w:rsid w:val="00F26637"/>
    <w:rsid w:val="00F277FD"/>
    <w:rsid w:val="00F27BBC"/>
    <w:rsid w:val="00F3121F"/>
    <w:rsid w:val="00F3180D"/>
    <w:rsid w:val="00F31ADB"/>
    <w:rsid w:val="00F33314"/>
    <w:rsid w:val="00F34009"/>
    <w:rsid w:val="00F3429B"/>
    <w:rsid w:val="00F407FB"/>
    <w:rsid w:val="00F409D5"/>
    <w:rsid w:val="00F40BF2"/>
    <w:rsid w:val="00F40C8A"/>
    <w:rsid w:val="00F41DB8"/>
    <w:rsid w:val="00F44AFF"/>
    <w:rsid w:val="00F45102"/>
    <w:rsid w:val="00F4577A"/>
    <w:rsid w:val="00F470E8"/>
    <w:rsid w:val="00F47A1C"/>
    <w:rsid w:val="00F50024"/>
    <w:rsid w:val="00F5179B"/>
    <w:rsid w:val="00F52AC5"/>
    <w:rsid w:val="00F53ACF"/>
    <w:rsid w:val="00F55540"/>
    <w:rsid w:val="00F559A3"/>
    <w:rsid w:val="00F571A6"/>
    <w:rsid w:val="00F5734F"/>
    <w:rsid w:val="00F607C2"/>
    <w:rsid w:val="00F6086E"/>
    <w:rsid w:val="00F60C51"/>
    <w:rsid w:val="00F61588"/>
    <w:rsid w:val="00F625DD"/>
    <w:rsid w:val="00F62EAF"/>
    <w:rsid w:val="00F6306C"/>
    <w:rsid w:val="00F6386B"/>
    <w:rsid w:val="00F65866"/>
    <w:rsid w:val="00F6615C"/>
    <w:rsid w:val="00F668BD"/>
    <w:rsid w:val="00F6793C"/>
    <w:rsid w:val="00F718F6"/>
    <w:rsid w:val="00F71C04"/>
    <w:rsid w:val="00F71EE0"/>
    <w:rsid w:val="00F74962"/>
    <w:rsid w:val="00F77459"/>
    <w:rsid w:val="00F805D7"/>
    <w:rsid w:val="00F81E3B"/>
    <w:rsid w:val="00F82582"/>
    <w:rsid w:val="00F85375"/>
    <w:rsid w:val="00F86944"/>
    <w:rsid w:val="00F900D5"/>
    <w:rsid w:val="00F93525"/>
    <w:rsid w:val="00F9485D"/>
    <w:rsid w:val="00F95C0F"/>
    <w:rsid w:val="00F971B8"/>
    <w:rsid w:val="00F97DAE"/>
    <w:rsid w:val="00FA0DED"/>
    <w:rsid w:val="00FA0F50"/>
    <w:rsid w:val="00FA3A75"/>
    <w:rsid w:val="00FA3E20"/>
    <w:rsid w:val="00FA598B"/>
    <w:rsid w:val="00FA59EA"/>
    <w:rsid w:val="00FB0420"/>
    <w:rsid w:val="00FB1598"/>
    <w:rsid w:val="00FB3C61"/>
    <w:rsid w:val="00FB4AE6"/>
    <w:rsid w:val="00FB7A4D"/>
    <w:rsid w:val="00FC1954"/>
    <w:rsid w:val="00FC342E"/>
    <w:rsid w:val="00FC3686"/>
    <w:rsid w:val="00FC3CA9"/>
    <w:rsid w:val="00FC5B0C"/>
    <w:rsid w:val="00FC5B8A"/>
    <w:rsid w:val="00FC5F8C"/>
    <w:rsid w:val="00FC6D91"/>
    <w:rsid w:val="00FC70F6"/>
    <w:rsid w:val="00FD0663"/>
    <w:rsid w:val="00FD2068"/>
    <w:rsid w:val="00FD2270"/>
    <w:rsid w:val="00FD25E4"/>
    <w:rsid w:val="00FD3A2B"/>
    <w:rsid w:val="00FD3A3C"/>
    <w:rsid w:val="00FD5EC4"/>
    <w:rsid w:val="00FE177F"/>
    <w:rsid w:val="00FE280E"/>
    <w:rsid w:val="00FE401E"/>
    <w:rsid w:val="00FE4442"/>
    <w:rsid w:val="00FE4B47"/>
    <w:rsid w:val="00FF0A2C"/>
    <w:rsid w:val="00FF0AE4"/>
    <w:rsid w:val="00FF2EE6"/>
    <w:rsid w:val="00FF4597"/>
    <w:rsid w:val="00FF4E8F"/>
    <w:rsid w:val="00FF5214"/>
    <w:rsid w:val="00FF5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5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1"/>
    <w:link w:val="15"/>
    <w:qFormat/>
    <w:rsid w:val="00D5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link w:val="20"/>
    <w:qFormat/>
    <w:rsid w:val="00A46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1"/>
    <w:link w:val="30"/>
    <w:qFormat/>
    <w:rsid w:val="00A463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1"/>
    <w:next w:val="a1"/>
    <w:link w:val="40"/>
    <w:qFormat/>
    <w:rsid w:val="007835F3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1"/>
    <w:link w:val="50"/>
    <w:qFormat/>
    <w:rsid w:val="00A463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7835F3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7835F3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433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basedOn w:val="a2"/>
    <w:link w:val="14"/>
    <w:rsid w:val="00D5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D51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1"/>
    <w:link w:val="a6"/>
    <w:unhideWhenUsed/>
    <w:rsid w:val="00D51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D51FB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2"/>
    <w:unhideWhenUsed/>
    <w:rsid w:val="00D51FB0"/>
    <w:rPr>
      <w:color w:val="0000FF" w:themeColor="hyperlink"/>
      <w:u w:val="single"/>
    </w:rPr>
  </w:style>
  <w:style w:type="paragraph" w:styleId="a8">
    <w:name w:val="Normal (Web)"/>
    <w:basedOn w:val="a1"/>
    <w:rsid w:val="00D51FB0"/>
    <w:pPr>
      <w:spacing w:before="100" w:beforeAutospacing="1" w:after="100" w:afterAutospacing="1"/>
    </w:pPr>
  </w:style>
  <w:style w:type="character" w:customStyle="1" w:styleId="b-share">
    <w:name w:val="b-share"/>
    <w:basedOn w:val="a2"/>
    <w:rsid w:val="00D51FB0"/>
  </w:style>
  <w:style w:type="character" w:customStyle="1" w:styleId="apple-converted-space">
    <w:name w:val="apple-converted-space"/>
    <w:basedOn w:val="a2"/>
    <w:rsid w:val="00D51FB0"/>
  </w:style>
  <w:style w:type="character" w:customStyle="1" w:styleId="a9">
    <w:name w:val="Основной текст_"/>
    <w:link w:val="16"/>
    <w:locked/>
    <w:rsid w:val="00F44AFF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1"/>
    <w:link w:val="a9"/>
    <w:rsid w:val="00F44AFF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lk">
    <w:name w:val="blk"/>
    <w:basedOn w:val="a2"/>
    <w:rsid w:val="00F44AFF"/>
  </w:style>
  <w:style w:type="paragraph" w:styleId="aa">
    <w:name w:val="List Paragraph"/>
    <w:basedOn w:val="a1"/>
    <w:uiPriority w:val="99"/>
    <w:qFormat/>
    <w:rsid w:val="00D749D9"/>
    <w:pPr>
      <w:autoSpaceDE w:val="0"/>
      <w:autoSpaceDN w:val="0"/>
      <w:ind w:left="720"/>
      <w:contextualSpacing/>
    </w:pPr>
    <w:rPr>
      <w:sz w:val="28"/>
      <w:szCs w:val="28"/>
    </w:rPr>
  </w:style>
  <w:style w:type="character" w:styleId="ab">
    <w:name w:val="Strong"/>
    <w:qFormat/>
    <w:rsid w:val="00D749D9"/>
    <w:rPr>
      <w:b/>
      <w:bCs/>
    </w:rPr>
  </w:style>
  <w:style w:type="paragraph" w:styleId="ac">
    <w:name w:val="header"/>
    <w:basedOn w:val="a1"/>
    <w:link w:val="ad"/>
    <w:unhideWhenUsed/>
    <w:rsid w:val="00D279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1"/>
    <w:link w:val="af"/>
    <w:unhideWhenUsed/>
    <w:rsid w:val="00D2794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BA19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A1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Body Text"/>
    <w:basedOn w:val="a1"/>
    <w:link w:val="af2"/>
    <w:rsid w:val="00BA19D9"/>
    <w:rPr>
      <w:sz w:val="28"/>
      <w:szCs w:val="20"/>
    </w:rPr>
  </w:style>
  <w:style w:type="character" w:customStyle="1" w:styleId="af2">
    <w:name w:val="Основной текст Знак"/>
    <w:basedOn w:val="a2"/>
    <w:link w:val="af1"/>
    <w:rsid w:val="00BA19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FollowedHyperlink"/>
    <w:basedOn w:val="a2"/>
    <w:uiPriority w:val="99"/>
    <w:semiHidden/>
    <w:unhideWhenUsed/>
    <w:rsid w:val="006E4B59"/>
    <w:rPr>
      <w:color w:val="954F72"/>
      <w:u w:val="single"/>
    </w:rPr>
  </w:style>
  <w:style w:type="paragraph" w:customStyle="1" w:styleId="xl64">
    <w:name w:val="xl64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1"/>
    <w:rsid w:val="006E4B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1"/>
    <w:rsid w:val="006E4B5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1"/>
    <w:rsid w:val="006E4B5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1"/>
    <w:rsid w:val="006E4B59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1"/>
    <w:rsid w:val="006E4B5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1"/>
    <w:rsid w:val="006E4B59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1"/>
    <w:rsid w:val="006E4B5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1"/>
    <w:rsid w:val="006E4B5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1"/>
    <w:rsid w:val="006E4B5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1"/>
    <w:rsid w:val="006E4B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1"/>
    <w:rsid w:val="006E4B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1"/>
    <w:rsid w:val="006E4B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1"/>
    <w:rsid w:val="006E4B5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1"/>
    <w:rsid w:val="006E4B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1"/>
    <w:rsid w:val="006E4B5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1"/>
    <w:rsid w:val="006E4B5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1"/>
    <w:rsid w:val="006E4B5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1"/>
    <w:rsid w:val="006E4B59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1"/>
    <w:rsid w:val="006E4B5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1"/>
    <w:rsid w:val="006E4B5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1"/>
    <w:rsid w:val="006E4B59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1"/>
    <w:rsid w:val="006E4B59"/>
    <w:pP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1"/>
    <w:rsid w:val="006E4B5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styleId="af4">
    <w:name w:val="page number"/>
    <w:rsid w:val="00653984"/>
    <w:rPr>
      <w:rFonts w:cs="Times New Roman"/>
    </w:rPr>
  </w:style>
  <w:style w:type="paragraph" w:customStyle="1" w:styleId="headertexttopleveltextcentertext">
    <w:name w:val="headertext topleveltext centertext"/>
    <w:basedOn w:val="a1"/>
    <w:rsid w:val="00653984"/>
    <w:pPr>
      <w:spacing w:before="100" w:beforeAutospacing="1" w:after="100" w:afterAutospacing="1"/>
      <w:ind w:firstLine="709"/>
      <w:jc w:val="both"/>
    </w:pPr>
  </w:style>
  <w:style w:type="paragraph" w:customStyle="1" w:styleId="1">
    <w:name w:val="Стиль 1."/>
    <w:basedOn w:val="a1"/>
    <w:uiPriority w:val="99"/>
    <w:rsid w:val="000D0D6A"/>
    <w:pPr>
      <w:numPr>
        <w:numId w:val="1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uiPriority w:val="99"/>
    <w:rsid w:val="000D0D6A"/>
    <w:pPr>
      <w:numPr>
        <w:ilvl w:val="1"/>
        <w:numId w:val="11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1"/>
    <w:uiPriority w:val="99"/>
    <w:rsid w:val="000D0D6A"/>
    <w:pPr>
      <w:numPr>
        <w:ilvl w:val="2"/>
        <w:numId w:val="1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uiPriority w:val="99"/>
    <w:rsid w:val="000D0D6A"/>
    <w:pPr>
      <w:numPr>
        <w:ilvl w:val="3"/>
        <w:numId w:val="1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uiPriority w:val="99"/>
    <w:rsid w:val="000D0D6A"/>
    <w:pPr>
      <w:numPr>
        <w:ilvl w:val="4"/>
        <w:numId w:val="1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uiPriority w:val="99"/>
    <w:rsid w:val="000D0D6A"/>
    <w:pPr>
      <w:numPr>
        <w:ilvl w:val="5"/>
        <w:numId w:val="11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D0D6A"/>
    <w:pPr>
      <w:numPr>
        <w:numId w:val="12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0D0D6A"/>
    <w:pPr>
      <w:numPr>
        <w:ilvl w:val="1"/>
        <w:numId w:val="12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0D0D6A"/>
    <w:pPr>
      <w:numPr>
        <w:ilvl w:val="2"/>
        <w:numId w:val="12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0D0D6A"/>
    <w:pPr>
      <w:numPr>
        <w:ilvl w:val="3"/>
        <w:numId w:val="12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0D0D6A"/>
    <w:pPr>
      <w:numPr>
        <w:ilvl w:val="4"/>
        <w:numId w:val="12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0D0D6A"/>
    <w:pPr>
      <w:numPr>
        <w:ilvl w:val="5"/>
        <w:numId w:val="12"/>
      </w:numPr>
      <w:jc w:val="both"/>
    </w:pPr>
    <w:rPr>
      <w:sz w:val="26"/>
      <w:szCs w:val="20"/>
    </w:rPr>
  </w:style>
  <w:style w:type="paragraph" w:customStyle="1" w:styleId="ConsPlusNonformat">
    <w:name w:val="ConsPlusNonformat"/>
    <w:uiPriority w:val="99"/>
    <w:rsid w:val="000D0D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7835F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rsid w:val="007835F3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2"/>
    <w:link w:val="7"/>
    <w:rsid w:val="007835F3"/>
    <w:rPr>
      <w:rFonts w:ascii="Calibri" w:eastAsia="Times New Roman" w:hAnsi="Calibri" w:cs="Times New Roman"/>
      <w:sz w:val="24"/>
      <w:szCs w:val="24"/>
      <w:lang w:eastAsia="ar-SA"/>
    </w:rPr>
  </w:style>
  <w:style w:type="paragraph" w:styleId="HTML">
    <w:name w:val="HTML Preformatted"/>
    <w:basedOn w:val="a1"/>
    <w:link w:val="HTML0"/>
    <w:unhideWhenUsed/>
    <w:rsid w:val="00783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7835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2"/>
    <w:rsid w:val="007835F3"/>
  </w:style>
  <w:style w:type="paragraph" w:customStyle="1" w:styleId="ConsTitle">
    <w:name w:val="ConsTitle"/>
    <w:rsid w:val="002D7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A463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2"/>
    <w:link w:val="3"/>
    <w:rsid w:val="00A46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2"/>
    <w:link w:val="5"/>
    <w:rsid w:val="00A463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7">
    <w:name w:val="Нет списка1"/>
    <w:next w:val="a4"/>
    <w:uiPriority w:val="99"/>
    <w:semiHidden/>
    <w:unhideWhenUsed/>
    <w:rsid w:val="00A46374"/>
  </w:style>
  <w:style w:type="paragraph" w:customStyle="1" w:styleId="formattext">
    <w:name w:val="formattext"/>
    <w:basedOn w:val="a1"/>
    <w:rsid w:val="00A46374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A46374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uiPriority w:val="9"/>
    <w:semiHidden/>
    <w:rsid w:val="007433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5">
    <w:name w:val="Body Text Indent"/>
    <w:basedOn w:val="a1"/>
    <w:link w:val="af6"/>
    <w:unhideWhenUsed/>
    <w:rsid w:val="007433CE"/>
    <w:pPr>
      <w:spacing w:after="120"/>
      <w:ind w:left="283"/>
    </w:pPr>
  </w:style>
  <w:style w:type="character" w:customStyle="1" w:styleId="af6">
    <w:name w:val="Основной текст с отступом Знак"/>
    <w:basedOn w:val="a2"/>
    <w:link w:val="af5"/>
    <w:rsid w:val="00743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1"/>
    <w:rsid w:val="007433CE"/>
    <w:pPr>
      <w:spacing w:before="100" w:beforeAutospacing="1" w:after="100" w:afterAutospacing="1"/>
    </w:pPr>
  </w:style>
  <w:style w:type="table" w:styleId="af7">
    <w:name w:val="Table Grid"/>
    <w:basedOn w:val="a3"/>
    <w:uiPriority w:val="39"/>
    <w:rsid w:val="00355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1"/>
    <w:link w:val="22"/>
    <w:rsid w:val="00DA1BFC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2"/>
    <w:link w:val="21"/>
    <w:rsid w:val="00DA1BF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DA1BF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DA1BFC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1"/>
    <w:link w:val="32"/>
    <w:rsid w:val="00DA1BFC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2"/>
    <w:link w:val="31"/>
    <w:rsid w:val="00DA1BFC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1"/>
    <w:link w:val="24"/>
    <w:rsid w:val="00DA1BFC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2"/>
    <w:link w:val="23"/>
    <w:rsid w:val="00DA1B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DA1BFC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A1BFC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8">
    <w:name w:val="footnote text"/>
    <w:basedOn w:val="a1"/>
    <w:link w:val="af9"/>
    <w:semiHidden/>
    <w:rsid w:val="00DA1BFC"/>
    <w:rPr>
      <w:sz w:val="20"/>
      <w:szCs w:val="20"/>
    </w:rPr>
  </w:style>
  <w:style w:type="character" w:customStyle="1" w:styleId="af9">
    <w:name w:val="Текст сноски Знак"/>
    <w:basedOn w:val="a2"/>
    <w:link w:val="af8"/>
    <w:semiHidden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rsid w:val="00DA1BFC"/>
    <w:rPr>
      <w:vertAlign w:val="superscript"/>
    </w:rPr>
  </w:style>
  <w:style w:type="paragraph" w:styleId="afb">
    <w:name w:val="endnote text"/>
    <w:basedOn w:val="a1"/>
    <w:link w:val="afc"/>
    <w:rsid w:val="00DA1BFC"/>
    <w:rPr>
      <w:sz w:val="20"/>
      <w:szCs w:val="20"/>
    </w:rPr>
  </w:style>
  <w:style w:type="character" w:customStyle="1" w:styleId="afc">
    <w:name w:val="Текст концевой сноски Знак"/>
    <w:basedOn w:val="a2"/>
    <w:link w:val="afb"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DA1BFC"/>
    <w:rPr>
      <w:vertAlign w:val="superscript"/>
    </w:rPr>
  </w:style>
  <w:style w:type="paragraph" w:customStyle="1" w:styleId="afe">
    <w:name w:val="Знак Знак Знак Знак"/>
    <w:basedOn w:val="a1"/>
    <w:uiPriority w:val="99"/>
    <w:rsid w:val="00DA1BFC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1"/>
    <w:uiPriority w:val="99"/>
    <w:rsid w:val="00DA1BFC"/>
    <w:pPr>
      <w:ind w:firstLine="567"/>
      <w:jc w:val="both"/>
    </w:pPr>
    <w:rPr>
      <w:rFonts w:ascii="Arial" w:hAnsi="Arial" w:cs="Arial"/>
    </w:rPr>
  </w:style>
  <w:style w:type="paragraph" w:customStyle="1" w:styleId="paragraph">
    <w:name w:val="paragraph"/>
    <w:basedOn w:val="a1"/>
    <w:rsid w:val="00DA1BFC"/>
  </w:style>
  <w:style w:type="character" w:customStyle="1" w:styleId="normaltextrun1">
    <w:name w:val="normaltextrun1"/>
    <w:rsid w:val="00DA1BFC"/>
  </w:style>
  <w:style w:type="character" w:customStyle="1" w:styleId="eop">
    <w:name w:val="eop"/>
    <w:rsid w:val="00DA1BFC"/>
  </w:style>
  <w:style w:type="character" w:customStyle="1" w:styleId="scxw215372908">
    <w:name w:val="scxw215372908"/>
    <w:rsid w:val="00DA1BFC"/>
  </w:style>
  <w:style w:type="paragraph" w:customStyle="1" w:styleId="revann">
    <w:name w:val="rev_ann"/>
    <w:basedOn w:val="a1"/>
    <w:rsid w:val="002E4FC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30AE5-FBF3-496E-8CF9-2DD84F4C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18</cp:revision>
  <cp:lastPrinted>2019-12-17T05:11:00Z</cp:lastPrinted>
  <dcterms:created xsi:type="dcterms:W3CDTF">2018-02-12T07:17:00Z</dcterms:created>
  <dcterms:modified xsi:type="dcterms:W3CDTF">2019-12-17T05:11:00Z</dcterms:modified>
</cp:coreProperties>
</file>