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86" w:rsidRDefault="00992086" w:rsidP="00992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FD9" w:rsidRDefault="00484FD9" w:rsidP="00992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86" w:rsidRDefault="00992086" w:rsidP="00992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86" w:rsidRDefault="00992086" w:rsidP="00992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86" w:rsidRDefault="00992086" w:rsidP="00992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86" w:rsidRDefault="00992086" w:rsidP="00992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86" w:rsidRPr="00992086" w:rsidRDefault="00992086" w:rsidP="009920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2086">
        <w:rPr>
          <w:rFonts w:ascii="Times New Roman" w:hAnsi="Times New Roman" w:cs="Times New Roman"/>
          <w:b/>
          <w:sz w:val="36"/>
          <w:szCs w:val="36"/>
        </w:rPr>
        <w:t>МУНИЦИПАЛЬНАЯ ПРОГРАММА</w:t>
      </w:r>
    </w:p>
    <w:p w:rsidR="00992086" w:rsidRPr="00992086" w:rsidRDefault="00992086" w:rsidP="009920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2086">
        <w:rPr>
          <w:rFonts w:ascii="Times New Roman" w:hAnsi="Times New Roman" w:cs="Times New Roman"/>
          <w:b/>
          <w:sz w:val="36"/>
          <w:szCs w:val="36"/>
        </w:rPr>
        <w:t xml:space="preserve">«ФОРМИРОВАНИЕ СОВРЕМЕННОЙ ГОРОДСКОЙ СРЕДЫ МУНИЦИПАЛЬНОГО ОБРАЗОВАНИЯ </w:t>
      </w:r>
    </w:p>
    <w:p w:rsidR="00992086" w:rsidRPr="00992086" w:rsidRDefault="00992086" w:rsidP="009920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2086">
        <w:rPr>
          <w:rFonts w:ascii="Times New Roman" w:hAnsi="Times New Roman" w:cs="Times New Roman"/>
          <w:b/>
          <w:sz w:val="36"/>
          <w:szCs w:val="36"/>
        </w:rPr>
        <w:t>СЕЛА КЫШТОВКА НА 2017 ГОД»</w:t>
      </w:r>
    </w:p>
    <w:p w:rsidR="00992086" w:rsidRPr="00992086" w:rsidRDefault="00992086" w:rsidP="009920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2086" w:rsidRPr="00992086" w:rsidRDefault="00992086" w:rsidP="00266E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2086" w:rsidRDefault="00992086" w:rsidP="00266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86" w:rsidRDefault="00992086" w:rsidP="00266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86" w:rsidRDefault="00992086" w:rsidP="00266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86" w:rsidRDefault="00992086" w:rsidP="00266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86" w:rsidRDefault="00992086" w:rsidP="00266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86" w:rsidRDefault="00992086" w:rsidP="00266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86" w:rsidRDefault="00992086" w:rsidP="00266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86" w:rsidRDefault="00992086" w:rsidP="00266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86" w:rsidRDefault="00992086" w:rsidP="00266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86" w:rsidRDefault="00992086" w:rsidP="00266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86" w:rsidRDefault="00992086" w:rsidP="00266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165" w:rsidRDefault="003B2165" w:rsidP="00992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165" w:rsidRDefault="003B2165" w:rsidP="003B2165">
      <w:pPr>
        <w:rPr>
          <w:rFonts w:ascii="Times New Roman" w:hAnsi="Times New Roman" w:cs="Times New Roman"/>
          <w:b/>
          <w:sz w:val="28"/>
          <w:szCs w:val="28"/>
        </w:rPr>
      </w:pPr>
    </w:p>
    <w:p w:rsidR="00992086" w:rsidRDefault="00992086" w:rsidP="003B2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</w:p>
    <w:p w:rsidR="00992086" w:rsidRPr="00992086" w:rsidRDefault="00992086" w:rsidP="00266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Кыштовского сельсовета Кыштовского района Новосибирской области</w:t>
      </w:r>
    </w:p>
    <w:p w:rsidR="003B2165" w:rsidRDefault="003B2165" w:rsidP="00992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ED0" w:rsidRPr="00266ED0" w:rsidRDefault="00266ED0" w:rsidP="00992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ED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66ED0" w:rsidRPr="00266ED0" w:rsidRDefault="00266ED0" w:rsidP="00266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ED0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</w:t>
      </w:r>
      <w:r>
        <w:rPr>
          <w:rFonts w:ascii="Times New Roman" w:hAnsi="Times New Roman" w:cs="Times New Roman"/>
          <w:b/>
          <w:sz w:val="28"/>
          <w:szCs w:val="28"/>
        </w:rPr>
        <w:t>льного образования Кыштовского сельсовета Кыштовского района Новосибирской области</w:t>
      </w:r>
      <w:r w:rsidRPr="00266ED0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среды муниципал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ьного образования  села Кыштовка </w:t>
      </w:r>
      <w:r w:rsidRPr="00266ED0">
        <w:rPr>
          <w:rFonts w:ascii="Times New Roman" w:hAnsi="Times New Roman" w:cs="Times New Roman"/>
          <w:b/>
          <w:sz w:val="28"/>
          <w:szCs w:val="28"/>
        </w:rPr>
        <w:t>на 2017 год»</w:t>
      </w:r>
    </w:p>
    <w:p w:rsidR="00266ED0" w:rsidRPr="00266ED0" w:rsidRDefault="00266ED0" w:rsidP="00266E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6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07"/>
        <w:gridCol w:w="6129"/>
      </w:tblGrid>
      <w:tr w:rsidR="00266ED0" w:rsidRPr="00266ED0" w:rsidTr="00266ED0">
        <w:trPr>
          <w:tblCellSpacing w:w="0" w:type="dxa"/>
        </w:trPr>
        <w:tc>
          <w:tcPr>
            <w:tcW w:w="3420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976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Кыштовского сельсовета Кыштовского района Новосибирской области "Формирование современной городской среды муниципа</w:t>
            </w:r>
            <w:r w:rsidR="001F024E"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образования села Кыштовка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2017 год " (далее - Программа)</w:t>
            </w:r>
          </w:p>
        </w:tc>
      </w:tr>
      <w:tr w:rsidR="00266ED0" w:rsidRPr="00266ED0" w:rsidTr="00266ED0">
        <w:trPr>
          <w:tblCellSpacing w:w="0" w:type="dxa"/>
        </w:trPr>
        <w:tc>
          <w:tcPr>
            <w:tcW w:w="3420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976" w:type="dxa"/>
            <w:hideMark/>
          </w:tcPr>
          <w:p w:rsidR="00266ED0" w:rsidRPr="007E3C05" w:rsidRDefault="00266ED0" w:rsidP="002B0B5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года №131-ФЗ «Об общих принципах организации местного самоупр</w:t>
            </w:r>
            <w:r w:rsidR="002B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авления в Российской Федерации», </w:t>
            </w:r>
            <w:r w:rsidRPr="007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2B0B5A" w:rsidRPr="002B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      </w:r>
            <w:proofErr w:type="gramEnd"/>
          </w:p>
        </w:tc>
      </w:tr>
      <w:tr w:rsidR="00266ED0" w:rsidRPr="00266ED0" w:rsidTr="00266ED0">
        <w:trPr>
          <w:tblCellSpacing w:w="0" w:type="dxa"/>
        </w:trPr>
        <w:tc>
          <w:tcPr>
            <w:tcW w:w="3420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976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</w:t>
            </w:r>
            <w:r w:rsidR="001F024E"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муниципального образования Кыштовского сельсовета Кыштовского района Новосибирской области</w:t>
            </w:r>
          </w:p>
        </w:tc>
      </w:tr>
      <w:tr w:rsidR="00266ED0" w:rsidRPr="00266ED0" w:rsidTr="00266ED0">
        <w:trPr>
          <w:tblCellSpacing w:w="0" w:type="dxa"/>
        </w:trPr>
        <w:tc>
          <w:tcPr>
            <w:tcW w:w="3420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976" w:type="dxa"/>
            <w:hideMark/>
          </w:tcPr>
          <w:p w:rsidR="00266ED0" w:rsidRPr="007E3C05" w:rsidRDefault="00266ED0" w:rsidP="001F02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</w:t>
            </w:r>
            <w:r w:rsidR="001F024E"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 образования Кыштовского сельсовета Кыштовского района Новосибирской области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6ED0" w:rsidRPr="00266ED0" w:rsidTr="00266ED0">
        <w:trPr>
          <w:tblCellSpacing w:w="0" w:type="dxa"/>
        </w:trPr>
        <w:tc>
          <w:tcPr>
            <w:tcW w:w="3420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976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</w:t>
            </w:r>
            <w:r w:rsidR="001F024E"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Кыштовского сельсовета Кыштовского района Новосибирской области</w:t>
            </w:r>
          </w:p>
        </w:tc>
      </w:tr>
      <w:tr w:rsidR="00266ED0" w:rsidRPr="00266ED0" w:rsidTr="00266ED0">
        <w:trPr>
          <w:tblCellSpacing w:w="0" w:type="dxa"/>
        </w:trPr>
        <w:tc>
          <w:tcPr>
            <w:tcW w:w="3420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976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целями Программы являются:</w:t>
            </w:r>
          </w:p>
        </w:tc>
      </w:tr>
      <w:tr w:rsidR="00266ED0" w:rsidRPr="00266ED0" w:rsidTr="00266ED0">
        <w:trPr>
          <w:tblCellSpacing w:w="0" w:type="dxa"/>
        </w:trPr>
        <w:tc>
          <w:tcPr>
            <w:tcW w:w="3420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hideMark/>
          </w:tcPr>
          <w:p w:rsidR="00266ED0" w:rsidRPr="007E3C05" w:rsidRDefault="00266ED0" w:rsidP="00266E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внешнего благоустройства, санитарного содержания дворовых территорий многоквартирных домов;</w:t>
            </w:r>
          </w:p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комфортных и безопасных условий проживания граждан;</w:t>
            </w:r>
          </w:p>
        </w:tc>
      </w:tr>
      <w:tr w:rsidR="00266ED0" w:rsidRPr="00266ED0" w:rsidTr="00266ED0">
        <w:trPr>
          <w:tblCellSpacing w:w="0" w:type="dxa"/>
        </w:trPr>
        <w:tc>
          <w:tcPr>
            <w:tcW w:w="3420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жизненно важных социально-экономических интересов муниципального об</w:t>
            </w:r>
            <w:r w:rsidR="001F024E"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Кыштовского сельсовета Кыштовского района Новосибирской области</w:t>
            </w:r>
          </w:p>
        </w:tc>
      </w:tr>
      <w:tr w:rsidR="00266ED0" w:rsidRPr="00266ED0" w:rsidTr="00266ED0">
        <w:trPr>
          <w:tblCellSpacing w:w="0" w:type="dxa"/>
        </w:trPr>
        <w:tc>
          <w:tcPr>
            <w:tcW w:w="3420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hideMark/>
          </w:tcPr>
          <w:p w:rsidR="00992086" w:rsidRDefault="00266ED0" w:rsidP="00266E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придомовых территорий многоквартирных</w:t>
            </w:r>
          </w:p>
          <w:p w:rsidR="00266ED0" w:rsidRPr="007E3C05" w:rsidRDefault="00266ED0" w:rsidP="0067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домов;</w:t>
            </w:r>
          </w:p>
          <w:p w:rsidR="00266ED0" w:rsidRPr="007E3C05" w:rsidRDefault="00266ED0" w:rsidP="0067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искусственного освещения дворовых 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территорий;</w:t>
            </w:r>
          </w:p>
          <w:p w:rsidR="00266ED0" w:rsidRPr="007E3C05" w:rsidRDefault="00266ED0" w:rsidP="0067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</w:t>
            </w:r>
            <w:r w:rsidR="00992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массового отдыха жителей села Кыштовка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организация обустройства мест массового пребывания населения;</w:t>
            </w:r>
          </w:p>
          <w:p w:rsidR="00266ED0" w:rsidRPr="007E3C05" w:rsidRDefault="00266ED0" w:rsidP="0067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архитектурно</w:t>
            </w:r>
            <w:r w:rsidR="00992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художественного облика села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размещение и содержание малых архитектурных форм;</w:t>
            </w:r>
          </w:p>
          <w:p w:rsidR="00266ED0" w:rsidRPr="007E3C05" w:rsidRDefault="00266ED0" w:rsidP="006706B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озеленения придомовых территорий многоквартирных домов. </w:t>
            </w:r>
          </w:p>
        </w:tc>
      </w:tr>
      <w:tr w:rsidR="00266ED0" w:rsidRPr="00266ED0" w:rsidTr="00266ED0">
        <w:trPr>
          <w:tblCellSpacing w:w="0" w:type="dxa"/>
        </w:trPr>
        <w:tc>
          <w:tcPr>
            <w:tcW w:w="3420" w:type="dxa"/>
            <w:hideMark/>
          </w:tcPr>
          <w:p w:rsidR="00266ED0" w:rsidRPr="007E3C05" w:rsidRDefault="00266ED0" w:rsidP="00266E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задачи Программы</w:t>
            </w:r>
          </w:p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hideMark/>
          </w:tcPr>
          <w:p w:rsidR="00266ED0" w:rsidRPr="007E3C05" w:rsidRDefault="00266ED0" w:rsidP="00266E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:rsidR="00266ED0" w:rsidRPr="007E3C05" w:rsidRDefault="00266ED0" w:rsidP="00266E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технического состояния придомовых территорий многоквартирных домов, условий в местах массового пребывания населения на территории муниципа</w:t>
            </w:r>
            <w:r w:rsidR="001F024E"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образования Кыштовского сельсовета Кыштовского района Новосибирской области</w:t>
            </w:r>
          </w:p>
          <w:p w:rsidR="00266ED0" w:rsidRPr="007E3C05" w:rsidRDefault="00266ED0" w:rsidP="00266E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жилищ</w:t>
            </w:r>
            <w:r w:rsidR="00992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 сел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а;</w:t>
            </w:r>
          </w:p>
          <w:p w:rsidR="001F024E" w:rsidRPr="007E3C05" w:rsidRDefault="00266ED0" w:rsidP="001F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санитарн</w:t>
            </w:r>
            <w:r w:rsidR="00992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порядка на территории села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66ED0" w:rsidRPr="007E3C05" w:rsidRDefault="00266ED0" w:rsidP="001F02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мероприятий программы в соответствии с утвержденными сроками.</w:t>
            </w:r>
          </w:p>
        </w:tc>
      </w:tr>
      <w:tr w:rsidR="00266ED0" w:rsidRPr="00266ED0" w:rsidTr="00266ED0">
        <w:trPr>
          <w:tblCellSpacing w:w="0" w:type="dxa"/>
        </w:trPr>
        <w:tc>
          <w:tcPr>
            <w:tcW w:w="3420" w:type="dxa"/>
            <w:hideMark/>
          </w:tcPr>
          <w:p w:rsidR="00266ED0" w:rsidRPr="007E3C05" w:rsidRDefault="001364B8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Целевые </w:t>
            </w:r>
            <w:r w:rsidR="00266ED0"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индикат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оры </w:t>
            </w:r>
            <w:r w:rsidR="00266ED0"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976" w:type="dxa"/>
            <w:hideMark/>
          </w:tcPr>
          <w:p w:rsidR="002B0B5A" w:rsidRDefault="002B0B5A" w:rsidP="00DD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4B8" w:rsidRDefault="001364B8" w:rsidP="00DD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1.Количество благоустроенных дворовых территорий многоквартирных домов в рамках программы, 2 ед.;</w:t>
            </w:r>
          </w:p>
          <w:p w:rsidR="00DD717C" w:rsidRDefault="00DD717C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2.Доля </w:t>
            </w:r>
            <w:r w:rsidR="0068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финансового и (или)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участия в выполнении минимального перечня работ по благоустройству дворовых территорий заинтересованных лиц </w:t>
            </w:r>
            <w:r w:rsidR="00CB7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дополнительного п</w:t>
            </w:r>
            <w:r w:rsidR="00F8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еречня работ по благоустройству, 5%</w:t>
            </w:r>
          </w:p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доли отремонтированных дворовых территорий многоквартирных домов и мест массового пребывания населения</w:t>
            </w:r>
          </w:p>
        </w:tc>
      </w:tr>
      <w:tr w:rsidR="00266ED0" w:rsidRPr="00266ED0" w:rsidTr="00266ED0">
        <w:trPr>
          <w:tblCellSpacing w:w="0" w:type="dxa"/>
        </w:trPr>
        <w:tc>
          <w:tcPr>
            <w:tcW w:w="3420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5976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266ED0" w:rsidRPr="00266ED0" w:rsidTr="00266ED0">
        <w:trPr>
          <w:tblCellSpacing w:w="0" w:type="dxa"/>
        </w:trPr>
        <w:tc>
          <w:tcPr>
            <w:tcW w:w="3420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976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мероприятий, предусмотренных муниципальной программой муниципального образов</w:t>
            </w:r>
            <w:r w:rsidR="001F024E"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Кыштовского сельсовета Кыштовского района Новосибирской области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муницип</w:t>
            </w:r>
            <w:r w:rsidR="001F024E"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образования села Кыштовка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2017 год"</w:t>
            </w:r>
          </w:p>
        </w:tc>
      </w:tr>
      <w:tr w:rsidR="00266ED0" w:rsidRPr="00266ED0" w:rsidTr="00266ED0">
        <w:trPr>
          <w:tblCellSpacing w:w="0" w:type="dxa"/>
        </w:trPr>
        <w:tc>
          <w:tcPr>
            <w:tcW w:w="3420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Прогнозируемые объемы и источники финансирования Программы</w:t>
            </w:r>
          </w:p>
        </w:tc>
        <w:tc>
          <w:tcPr>
            <w:tcW w:w="5976" w:type="dxa"/>
            <w:hideMark/>
          </w:tcPr>
          <w:p w:rsidR="00266ED0" w:rsidRPr="007E3C05" w:rsidRDefault="00266ED0" w:rsidP="00266E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2B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объем финансовых средств 3 702</w:t>
            </w:r>
            <w:r w:rsidR="0002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B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736</w:t>
            </w:r>
            <w:r w:rsidR="0002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руб., из них:</w:t>
            </w:r>
          </w:p>
          <w:p w:rsidR="00C333D8" w:rsidRDefault="00C333D8" w:rsidP="00266E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– 2 286,440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  <w:p w:rsidR="00266ED0" w:rsidRPr="007E3C05" w:rsidRDefault="002B2B27" w:rsidP="00266E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 бюджет</w:t>
            </w:r>
            <w:r w:rsidR="00C3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1 231,160 </w:t>
            </w:r>
            <w:r w:rsidR="0002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02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C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7C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 –</w:t>
            </w:r>
            <w:r w:rsidR="002B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185,136</w:t>
            </w:r>
            <w:r w:rsidR="0002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02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уб. </w:t>
            </w:r>
          </w:p>
        </w:tc>
      </w:tr>
      <w:tr w:rsidR="00266ED0" w:rsidRPr="00266ED0" w:rsidTr="00266ED0">
        <w:trPr>
          <w:tblCellSpacing w:w="0" w:type="dxa"/>
        </w:trPr>
        <w:tc>
          <w:tcPr>
            <w:tcW w:w="3420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реализации мероприятий Программы</w:t>
            </w:r>
          </w:p>
        </w:tc>
        <w:tc>
          <w:tcPr>
            <w:tcW w:w="5976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значимые социально-экономические результаты:</w:t>
            </w:r>
          </w:p>
        </w:tc>
      </w:tr>
      <w:tr w:rsidR="00266ED0" w:rsidRPr="00266ED0" w:rsidTr="00266ED0">
        <w:trPr>
          <w:tblCellSpacing w:w="0" w:type="dxa"/>
        </w:trPr>
        <w:tc>
          <w:tcPr>
            <w:tcW w:w="3420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отремонтированных дворовых территорий многоквартирных домов;</w:t>
            </w:r>
          </w:p>
        </w:tc>
      </w:tr>
      <w:tr w:rsidR="00266ED0" w:rsidRPr="00266ED0" w:rsidTr="00266ED0">
        <w:trPr>
          <w:tblCellSpacing w:w="0" w:type="dxa"/>
        </w:trPr>
        <w:tc>
          <w:tcPr>
            <w:tcW w:w="3420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hideMark/>
          </w:tcPr>
          <w:p w:rsidR="00266ED0" w:rsidRPr="007E3C05" w:rsidRDefault="00024DE1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внешнего облика села</w:t>
            </w:r>
            <w:r w:rsidR="00266ED0"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мест массового пребывания населения;</w:t>
            </w:r>
          </w:p>
        </w:tc>
      </w:tr>
      <w:tr w:rsidR="00266ED0" w:rsidRPr="00266ED0" w:rsidTr="00266ED0">
        <w:trPr>
          <w:tblCellSpacing w:w="0" w:type="dxa"/>
        </w:trPr>
        <w:tc>
          <w:tcPr>
            <w:tcW w:w="3420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показателя для оценки эффективности деятельности органов исполнительной власти.</w:t>
            </w:r>
          </w:p>
        </w:tc>
      </w:tr>
      <w:tr w:rsidR="00266ED0" w:rsidRPr="00266ED0" w:rsidTr="00266ED0">
        <w:trPr>
          <w:tblCellSpacing w:w="0" w:type="dxa"/>
        </w:trPr>
        <w:tc>
          <w:tcPr>
            <w:tcW w:w="3420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реализацией Программы и </w:t>
            </w:r>
            <w:proofErr w:type="gramStart"/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ее выполнения</w:t>
            </w:r>
          </w:p>
        </w:tc>
        <w:tc>
          <w:tcPr>
            <w:tcW w:w="5976" w:type="dxa"/>
            <w:hideMark/>
          </w:tcPr>
          <w:p w:rsidR="00266ED0" w:rsidRPr="007E3C05" w:rsidRDefault="00266ED0" w:rsidP="00266E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реализацией Программы и </w:t>
            </w:r>
            <w:proofErr w:type="gramStart"/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ее выполнения осуществляется в порядке, определяемом нормативными правовыми актами муниципального образова</w:t>
            </w:r>
            <w:r w:rsidR="001F024E"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Кыштовского сельсовета Кыштовского района Новосибирской области</w:t>
            </w:r>
          </w:p>
        </w:tc>
      </w:tr>
    </w:tbl>
    <w:p w:rsidR="00266ED0" w:rsidRDefault="00DD717C" w:rsidP="00DD717C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размещения</w:t>
      </w:r>
    </w:p>
    <w:p w:rsidR="00DD717C" w:rsidRPr="00DD717C" w:rsidRDefault="00DD717C" w:rsidP="00DD717C">
      <w:pPr>
        <w:tabs>
          <w:tab w:val="left" w:pos="4027"/>
        </w:tabs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717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http://admkyshtovka.ru/</w:t>
      </w:r>
    </w:p>
    <w:p w:rsidR="00266ED0" w:rsidRDefault="00266ED0" w:rsidP="00266ED0">
      <w:pPr>
        <w:rPr>
          <w:rFonts w:ascii="Times New Roman" w:hAnsi="Times New Roman" w:cs="Times New Roman"/>
          <w:sz w:val="28"/>
          <w:szCs w:val="28"/>
        </w:rPr>
      </w:pPr>
    </w:p>
    <w:p w:rsidR="00266ED0" w:rsidRPr="006706BC" w:rsidRDefault="00266ED0" w:rsidP="00670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BC">
        <w:rPr>
          <w:rFonts w:ascii="Times New Roman" w:hAnsi="Times New Roman" w:cs="Times New Roman"/>
          <w:b/>
          <w:sz w:val="24"/>
          <w:szCs w:val="24"/>
        </w:rPr>
        <w:t>Основные характеристики реализации Программы</w:t>
      </w:r>
    </w:p>
    <w:p w:rsidR="001F024E" w:rsidRPr="007E3C05" w:rsidRDefault="00266ED0" w:rsidP="006706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6BC">
        <w:rPr>
          <w:rFonts w:ascii="Times New Roman" w:hAnsi="Times New Roman" w:cs="Times New Roman"/>
          <w:b/>
          <w:sz w:val="24"/>
          <w:szCs w:val="24"/>
        </w:rPr>
        <w:t>1. Характеристика текущего состояния, основные проблемы ремонта и благоустройства дворовых территорий, а также мест массового пребывания населения, анализ причин возникновения проблем и описание основных возможных рисков реал</w:t>
      </w:r>
      <w:r w:rsidR="001F024E" w:rsidRPr="006706BC">
        <w:rPr>
          <w:rFonts w:ascii="Times New Roman" w:hAnsi="Times New Roman" w:cs="Times New Roman"/>
          <w:b/>
          <w:sz w:val="24"/>
          <w:szCs w:val="24"/>
        </w:rPr>
        <w:t>изации муниципальной программы</w:t>
      </w:r>
      <w:r w:rsidR="001F024E" w:rsidRPr="006706BC">
        <w:rPr>
          <w:rFonts w:ascii="Times New Roman" w:hAnsi="Times New Roman" w:cs="Times New Roman"/>
          <w:b/>
          <w:sz w:val="24"/>
          <w:szCs w:val="24"/>
        </w:rPr>
        <w:cr/>
      </w:r>
      <w:r w:rsidR="001F024E" w:rsidRPr="007E3C0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66ED0" w:rsidRPr="007E3C05" w:rsidRDefault="006706BC" w:rsidP="00C96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024E" w:rsidRPr="007E3C05">
        <w:rPr>
          <w:rFonts w:ascii="Times New Roman" w:hAnsi="Times New Roman" w:cs="Times New Roman"/>
          <w:sz w:val="24"/>
          <w:szCs w:val="24"/>
        </w:rPr>
        <w:t xml:space="preserve">  </w:t>
      </w:r>
      <w:r w:rsidR="00266ED0" w:rsidRPr="007E3C05">
        <w:rPr>
          <w:rFonts w:ascii="Times New Roman" w:hAnsi="Times New Roman" w:cs="Times New Roman"/>
          <w:sz w:val="24"/>
          <w:szCs w:val="24"/>
        </w:rPr>
        <w:t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</w:t>
      </w:r>
      <w:r w:rsidR="00024DE1">
        <w:rPr>
          <w:rFonts w:ascii="Times New Roman" w:hAnsi="Times New Roman" w:cs="Times New Roman"/>
          <w:sz w:val="24"/>
          <w:szCs w:val="24"/>
        </w:rPr>
        <w:t xml:space="preserve"> либо отсутствует,</w:t>
      </w:r>
      <w:r w:rsidR="00266ED0" w:rsidRPr="007E3C05">
        <w:rPr>
          <w:rFonts w:ascii="Times New Roman" w:hAnsi="Times New Roman" w:cs="Times New Roman"/>
          <w:sz w:val="24"/>
          <w:szCs w:val="24"/>
        </w:rPr>
        <w:t xml:space="preserve"> так как срок службы дорожных покрытий с момента массовой застройки с</w:t>
      </w:r>
      <w:proofErr w:type="gramStart"/>
      <w:r w:rsidR="00266ED0" w:rsidRPr="007E3C0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66ED0" w:rsidRPr="007E3C05">
        <w:rPr>
          <w:rFonts w:ascii="Times New Roman" w:hAnsi="Times New Roman" w:cs="Times New Roman"/>
          <w:sz w:val="24"/>
          <w:szCs w:val="24"/>
        </w:rPr>
        <w:t>ыштовка многоквартирными домами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</w:t>
      </w:r>
    </w:p>
    <w:p w:rsidR="00024DE1" w:rsidRDefault="00266ED0" w:rsidP="00C961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 xml:space="preserve">Существующее положение обусловлено рядом факторов: нарушение градостроительных норм при застройке городских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266ED0" w:rsidRPr="007E3C05" w:rsidRDefault="00266ED0" w:rsidP="006706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 xml:space="preserve">Благоустройство дворовых территорий и мест массового пребывания населения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При выполнении работ по благоустройству </w:t>
      </w:r>
      <w:r w:rsidRPr="007E3C05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 </w:t>
      </w:r>
    </w:p>
    <w:p w:rsidR="00266ED0" w:rsidRPr="007E3C05" w:rsidRDefault="00266ED0" w:rsidP="006706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</w:t>
      </w:r>
      <w:r w:rsidR="00024DE1">
        <w:rPr>
          <w:rFonts w:ascii="Times New Roman" w:hAnsi="Times New Roman" w:cs="Times New Roman"/>
          <w:sz w:val="24"/>
          <w:szCs w:val="24"/>
        </w:rPr>
        <w:t>е улицы,</w:t>
      </w:r>
      <w:r w:rsidRPr="007E3C05">
        <w:rPr>
          <w:rFonts w:ascii="Times New Roman" w:hAnsi="Times New Roman" w:cs="Times New Roman"/>
          <w:sz w:val="24"/>
          <w:szCs w:val="24"/>
        </w:rPr>
        <w:t xml:space="preserve"> дворы и дома, зеленые насаждения, необходимый уровень освещенности дворов в темное время суток. </w:t>
      </w:r>
    </w:p>
    <w:p w:rsidR="00266ED0" w:rsidRPr="007E3C05" w:rsidRDefault="00266ED0" w:rsidP="006706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 xml:space="preserve">Важнейшей задачей органов городского самоуправления с.Кыштовка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266ED0" w:rsidRPr="007E3C05" w:rsidRDefault="00266ED0" w:rsidP="006706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C05">
        <w:rPr>
          <w:rFonts w:ascii="Times New Roman" w:hAnsi="Times New Roman" w:cs="Times New Roman"/>
          <w:sz w:val="24"/>
          <w:szCs w:val="24"/>
        </w:rPr>
        <w:t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современной городской среды муниципа</w:t>
      </w:r>
      <w:r w:rsidR="001F024E" w:rsidRPr="007E3C05">
        <w:rPr>
          <w:rFonts w:ascii="Times New Roman" w:hAnsi="Times New Roman" w:cs="Times New Roman"/>
          <w:sz w:val="24"/>
          <w:szCs w:val="24"/>
        </w:rPr>
        <w:t>льного образования села Кыштовка на 2017 год»</w:t>
      </w:r>
      <w:r w:rsidRPr="007E3C05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программа), которой предусматривается целенаправленная ра</w:t>
      </w:r>
      <w:r w:rsidR="001F024E" w:rsidRPr="007E3C05">
        <w:rPr>
          <w:rFonts w:ascii="Times New Roman" w:hAnsi="Times New Roman" w:cs="Times New Roman"/>
          <w:sz w:val="24"/>
          <w:szCs w:val="24"/>
        </w:rPr>
        <w:t xml:space="preserve">бота по следующим направлениям: </w:t>
      </w:r>
      <w:r w:rsidRPr="007E3C05">
        <w:rPr>
          <w:rFonts w:ascii="Times New Roman" w:hAnsi="Times New Roman" w:cs="Times New Roman"/>
          <w:sz w:val="24"/>
          <w:szCs w:val="24"/>
        </w:rPr>
        <w:t>ремонт асфальтобетонного покрытия дворовых территорий, в том числе места стоянки автотранспортных средств, тротуаров и</w:t>
      </w:r>
      <w:proofErr w:type="gramEnd"/>
      <w:r w:rsidRPr="007E3C05">
        <w:rPr>
          <w:rFonts w:ascii="Times New Roman" w:hAnsi="Times New Roman" w:cs="Times New Roman"/>
          <w:sz w:val="24"/>
          <w:szCs w:val="24"/>
        </w:rPr>
        <w:t xml:space="preserve"> автомобильных дорог, образующие проезды к территориям, прилегающим к многоквартирным домам с</w:t>
      </w:r>
      <w:proofErr w:type="gramStart"/>
      <w:r w:rsidRPr="007E3C0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E3C05">
        <w:rPr>
          <w:rFonts w:ascii="Times New Roman" w:hAnsi="Times New Roman" w:cs="Times New Roman"/>
          <w:sz w:val="24"/>
          <w:szCs w:val="24"/>
        </w:rPr>
        <w:t>ыштовка и проездов к ним;</w:t>
      </w:r>
    </w:p>
    <w:p w:rsidR="00862380" w:rsidRDefault="00862380" w:rsidP="006706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термины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используемые в программе:</w:t>
      </w:r>
    </w:p>
    <w:p w:rsidR="001364B8" w:rsidRDefault="001364B8" w:rsidP="006706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Дворовая территория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гостевыми парковками (парковочными местами), тротуарами и автомобильными дорогами, включая автомобильные дороги, образу</w:t>
      </w:r>
      <w:r w:rsidR="00353A5F">
        <w:rPr>
          <w:rFonts w:ascii="Times New Roman" w:hAnsi="Times New Roman" w:cs="Times New Roman"/>
          <w:sz w:val="24"/>
          <w:szCs w:val="24"/>
        </w:rPr>
        <w:t>ющие проезды к территориям, прил</w:t>
      </w:r>
      <w:r>
        <w:rPr>
          <w:rFonts w:ascii="Times New Roman" w:hAnsi="Times New Roman" w:cs="Times New Roman"/>
          <w:sz w:val="24"/>
          <w:szCs w:val="24"/>
        </w:rPr>
        <w:t>егающим к многоквартирным домам.</w:t>
      </w:r>
    </w:p>
    <w:p w:rsidR="001364B8" w:rsidRDefault="001364B8" w:rsidP="006706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территории – муниципальные территории Кыштовского сельсовета Кыштовского района Новосибирской области, функционально предназначенные для организации отдыха</w:t>
      </w:r>
      <w:r w:rsidR="00AF63AC">
        <w:rPr>
          <w:rFonts w:ascii="Times New Roman" w:hAnsi="Times New Roman" w:cs="Times New Roman"/>
          <w:sz w:val="24"/>
          <w:szCs w:val="24"/>
        </w:rPr>
        <w:t xml:space="preserve"> граждан и проведения массового мероприятий, в том числе, площади, набережные, улицы, пешеходные зоны, скверы, парки;</w:t>
      </w:r>
    </w:p>
    <w:p w:rsidR="00AF63AC" w:rsidRDefault="00AF63AC" w:rsidP="006706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перечень видов работ по благоустройству дворовых территорий многоквартирных домов включает в себя: ремонт дворовых проездов, обеспечение освещения дворовых территорий, установку малых форм (урн, скамеек) (далее-минимальный перечень работ по благоустройству).</w:t>
      </w:r>
    </w:p>
    <w:p w:rsidR="00AF63AC" w:rsidRDefault="00AF63AC" w:rsidP="006706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Дополнительный перечень видов работ по благоустройству дворовых территорий многоквартирных домов включает в себя: оборудование детских и (или) спортивных </w:t>
      </w:r>
      <w:r w:rsidR="00BC5299">
        <w:rPr>
          <w:rFonts w:ascii="Times New Roman" w:hAnsi="Times New Roman" w:cs="Times New Roman"/>
          <w:sz w:val="24"/>
          <w:szCs w:val="24"/>
        </w:rPr>
        <w:t>площадок, 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парковок,</w:t>
      </w:r>
      <w:r w:rsidR="00BC5299">
        <w:rPr>
          <w:rFonts w:ascii="Times New Roman" w:hAnsi="Times New Roman" w:cs="Times New Roman"/>
          <w:sz w:val="24"/>
          <w:szCs w:val="24"/>
        </w:rPr>
        <w:t xml:space="preserve"> пешеходных дорожек, тротуаров,</w:t>
      </w:r>
      <w:r>
        <w:rPr>
          <w:rFonts w:ascii="Times New Roman" w:hAnsi="Times New Roman" w:cs="Times New Roman"/>
          <w:sz w:val="24"/>
          <w:szCs w:val="24"/>
        </w:rPr>
        <w:t xml:space="preserve"> озеленение территорий, иные виды работ (далее – дополнительный перечень работ по благоустройству).</w:t>
      </w:r>
    </w:p>
    <w:p w:rsidR="00BC5299" w:rsidRPr="00BC5299" w:rsidRDefault="00BC5299" w:rsidP="00BC5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C5299">
        <w:rPr>
          <w:rFonts w:ascii="Times New Roman" w:hAnsi="Times New Roman" w:cs="Times New Roman"/>
          <w:sz w:val="24"/>
          <w:szCs w:val="24"/>
        </w:rPr>
        <w:t xml:space="preserve">инансовое участие собственников помещений многоквартирных домов, собственников иных зданий и </w:t>
      </w:r>
      <w:proofErr w:type="gramStart"/>
      <w:r w:rsidRPr="00BC5299">
        <w:rPr>
          <w:rFonts w:ascii="Times New Roman" w:hAnsi="Times New Roman" w:cs="Times New Roman"/>
          <w:sz w:val="24"/>
          <w:szCs w:val="24"/>
        </w:rPr>
        <w:t>сооружений</w:t>
      </w:r>
      <w:proofErr w:type="gramEnd"/>
      <w:r w:rsidRPr="00BC5299">
        <w:rPr>
          <w:rFonts w:ascii="Times New Roman" w:hAnsi="Times New Roman" w:cs="Times New Roman"/>
          <w:sz w:val="24"/>
          <w:szCs w:val="24"/>
        </w:rPr>
        <w:t xml:space="preserve"> расположенных в границах дворовой территории, подлежащей благоустройству – обязательства финансового характера в </w:t>
      </w:r>
      <w:proofErr w:type="spellStart"/>
      <w:r w:rsidRPr="00BC5299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BC5299">
        <w:rPr>
          <w:rFonts w:ascii="Times New Roman" w:hAnsi="Times New Roman" w:cs="Times New Roman"/>
          <w:sz w:val="24"/>
          <w:szCs w:val="24"/>
        </w:rPr>
        <w:t xml:space="preserve"> работ по благоустройству дворовых территорий включая минимальный и дополнительный перечень работ по благоустройству.</w:t>
      </w:r>
    </w:p>
    <w:p w:rsidR="00AF63AC" w:rsidRDefault="00BC5299" w:rsidP="00BC5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</w:t>
      </w:r>
      <w:r w:rsidR="00AF63AC">
        <w:rPr>
          <w:rFonts w:ascii="Times New Roman" w:hAnsi="Times New Roman" w:cs="Times New Roman"/>
          <w:sz w:val="24"/>
          <w:szCs w:val="24"/>
        </w:rPr>
        <w:t xml:space="preserve">рудовое участие собственников помещений многоквартирных домов, собственников иных зданий и </w:t>
      </w:r>
      <w:proofErr w:type="gramStart"/>
      <w:r w:rsidR="00AF63AC">
        <w:rPr>
          <w:rFonts w:ascii="Times New Roman" w:hAnsi="Times New Roman" w:cs="Times New Roman"/>
          <w:sz w:val="24"/>
          <w:szCs w:val="24"/>
        </w:rPr>
        <w:t>сооружений</w:t>
      </w:r>
      <w:proofErr w:type="gramEnd"/>
      <w:r w:rsidR="00AF63AC">
        <w:rPr>
          <w:rFonts w:ascii="Times New Roman" w:hAnsi="Times New Roman" w:cs="Times New Roman"/>
          <w:sz w:val="24"/>
          <w:szCs w:val="24"/>
        </w:rPr>
        <w:t xml:space="preserve"> расположенных в границах дворовой </w:t>
      </w:r>
      <w:r w:rsidR="00AF63AC">
        <w:rPr>
          <w:rFonts w:ascii="Times New Roman" w:hAnsi="Times New Roman" w:cs="Times New Roman"/>
          <w:sz w:val="24"/>
          <w:szCs w:val="24"/>
        </w:rPr>
        <w:lastRenderedPageBreak/>
        <w:t>территории, подлежащей благоустройству (далее – заинтересованные лица) –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в качестве выполнения работ включенных в минимальный или дополнительный перечень работ</w:t>
      </w:r>
      <w:r w:rsidR="00BE4D13">
        <w:rPr>
          <w:rFonts w:ascii="Times New Roman" w:hAnsi="Times New Roman" w:cs="Times New Roman"/>
          <w:sz w:val="24"/>
          <w:szCs w:val="24"/>
        </w:rPr>
        <w:t xml:space="preserve"> по благоустройству не требующих специальной подготовки (в случае если такое решение будет принято заинтересованными лицами).</w:t>
      </w:r>
    </w:p>
    <w:p w:rsidR="00266ED0" w:rsidRPr="007E3C05" w:rsidRDefault="00266ED0" w:rsidP="006706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 xml:space="preserve">Комплексное благоустройство дворовых территорий и мест массового пребывания населения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266ED0" w:rsidRPr="007E3C05" w:rsidRDefault="00266ED0" w:rsidP="006706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266ED0" w:rsidRPr="007E3C05" w:rsidRDefault="00266ED0" w:rsidP="006706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 xml:space="preserve">риски, связанные с изменением бюджетного законодательства; </w:t>
      </w:r>
    </w:p>
    <w:p w:rsidR="00266ED0" w:rsidRPr="007E3C05" w:rsidRDefault="00266ED0" w:rsidP="006706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>финансовые риски: финансирование муниципальной программы не в полном объеме в связи с неисполнени</w:t>
      </w:r>
      <w:r w:rsidR="00024DE1">
        <w:rPr>
          <w:rFonts w:ascii="Times New Roman" w:hAnsi="Times New Roman" w:cs="Times New Roman"/>
          <w:sz w:val="24"/>
          <w:szCs w:val="24"/>
        </w:rPr>
        <w:t>ем доходной части бюджета села</w:t>
      </w:r>
      <w:r w:rsidRPr="007E3C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ED0" w:rsidRPr="007E3C05" w:rsidRDefault="00266ED0" w:rsidP="006706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>В таком случае муниципальная программа подлежит корректировке.</w:t>
      </w:r>
    </w:p>
    <w:p w:rsidR="00266ED0" w:rsidRPr="007E3C05" w:rsidRDefault="00266ED0" w:rsidP="006706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</w:t>
      </w:r>
      <w:r w:rsidR="001F024E" w:rsidRPr="007E3C05">
        <w:rPr>
          <w:rFonts w:ascii="Times New Roman" w:hAnsi="Times New Roman" w:cs="Times New Roman"/>
          <w:sz w:val="24"/>
          <w:szCs w:val="24"/>
        </w:rPr>
        <w:t>ля жизнедеятельности населения.</w:t>
      </w:r>
    </w:p>
    <w:p w:rsidR="00266ED0" w:rsidRPr="006706BC" w:rsidRDefault="00266ED0" w:rsidP="001F0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BC">
        <w:rPr>
          <w:rFonts w:ascii="Times New Roman" w:hAnsi="Times New Roman" w:cs="Times New Roman"/>
          <w:b/>
          <w:sz w:val="24"/>
          <w:szCs w:val="24"/>
        </w:rPr>
        <w:t>2. Цель и задачи Программы, сроки ее реализации</w:t>
      </w:r>
    </w:p>
    <w:p w:rsidR="00C9613C" w:rsidRDefault="007E09A9" w:rsidP="00C96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024E" w:rsidRPr="007E3C05">
        <w:rPr>
          <w:rFonts w:ascii="Times New Roman" w:hAnsi="Times New Roman" w:cs="Times New Roman"/>
          <w:sz w:val="24"/>
          <w:szCs w:val="24"/>
        </w:rPr>
        <w:t xml:space="preserve">  </w:t>
      </w:r>
      <w:r w:rsidR="00266ED0" w:rsidRPr="007E3C05">
        <w:rPr>
          <w:rFonts w:ascii="Times New Roman" w:hAnsi="Times New Roman" w:cs="Times New Roman"/>
          <w:sz w:val="24"/>
          <w:szCs w:val="24"/>
        </w:rPr>
        <w:t>Целью реализации Программы является формирование в кварталах жилой застройки среды, благоприятной для проживания населения, а также мест массового пребывания населения. Для достижения этой цели предлагается выполнить задачи по ремонту и благоустройству дворовых территорий многоквартирных домов, а также мест массового пребывания населения входящих в перечень минимальных и дополнительных видов работ в соответствии с правилами предоставления и распре</w:t>
      </w:r>
      <w:r w:rsidR="009450EE">
        <w:rPr>
          <w:rFonts w:ascii="Times New Roman" w:hAnsi="Times New Roman" w:cs="Times New Roman"/>
          <w:sz w:val="24"/>
          <w:szCs w:val="24"/>
        </w:rPr>
        <w:t>деления субсидий из областного</w:t>
      </w:r>
      <w:r w:rsidR="00D66C68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C333D8" w:rsidRDefault="00C333D8" w:rsidP="00C96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tbl>
      <w:tblPr>
        <w:tblW w:w="9636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636"/>
      </w:tblGrid>
      <w:tr w:rsidR="00D66C68" w:rsidRPr="007E3C05" w:rsidTr="00E651BD">
        <w:trPr>
          <w:tblCellSpacing w:w="0" w:type="dxa"/>
        </w:trPr>
        <w:tc>
          <w:tcPr>
            <w:tcW w:w="5976" w:type="dxa"/>
            <w:hideMark/>
          </w:tcPr>
          <w:p w:rsidR="00D66C68" w:rsidRPr="007E3C05" w:rsidRDefault="00D66C68" w:rsidP="00D6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68" w:rsidRPr="007E3C05" w:rsidTr="00E651BD">
        <w:trPr>
          <w:tblCellSpacing w:w="0" w:type="dxa"/>
        </w:trPr>
        <w:tc>
          <w:tcPr>
            <w:tcW w:w="5976" w:type="dxa"/>
            <w:hideMark/>
          </w:tcPr>
          <w:p w:rsidR="00D66C68" w:rsidRPr="007E3C05" w:rsidRDefault="00D66C68" w:rsidP="00D6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внешнего благоустройства, санитарного содержания дворовых территорий многоквартирных домов;</w:t>
            </w:r>
          </w:p>
          <w:p w:rsidR="00D66C68" w:rsidRPr="007E3C05" w:rsidRDefault="00D66C68" w:rsidP="00D6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комфортных и безопасных условий проживания граждан;</w:t>
            </w:r>
          </w:p>
        </w:tc>
      </w:tr>
      <w:tr w:rsidR="00D66C68" w:rsidRPr="007E3C05" w:rsidTr="00E651BD">
        <w:trPr>
          <w:tblCellSpacing w:w="0" w:type="dxa"/>
        </w:trPr>
        <w:tc>
          <w:tcPr>
            <w:tcW w:w="5976" w:type="dxa"/>
            <w:hideMark/>
          </w:tcPr>
          <w:p w:rsidR="00D66C68" w:rsidRPr="007E3C05" w:rsidRDefault="00D66C68" w:rsidP="00D6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жизненно важных социально-экономических интересов муниципального образования Кыштовского сельсовета Кыштовского района Новосибирской области</w:t>
            </w:r>
          </w:p>
        </w:tc>
      </w:tr>
      <w:tr w:rsidR="00D66C68" w:rsidRPr="007E3C05" w:rsidTr="00E651BD">
        <w:trPr>
          <w:tblCellSpacing w:w="0" w:type="dxa"/>
        </w:trPr>
        <w:tc>
          <w:tcPr>
            <w:tcW w:w="5976" w:type="dxa"/>
            <w:hideMark/>
          </w:tcPr>
          <w:p w:rsidR="00D66C68" w:rsidRDefault="00D66C68" w:rsidP="00D66C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придомовых территорий многоквартирных</w:t>
            </w:r>
          </w:p>
          <w:p w:rsidR="00D66C68" w:rsidRPr="007E3C05" w:rsidRDefault="00D66C68" w:rsidP="00D6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домов;</w:t>
            </w:r>
          </w:p>
          <w:p w:rsidR="00D66C68" w:rsidRPr="007E3C05" w:rsidRDefault="00D66C68" w:rsidP="00D6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искусственного освещения дворовых территорий;</w:t>
            </w:r>
          </w:p>
          <w:p w:rsidR="00D66C68" w:rsidRPr="007E3C05" w:rsidRDefault="00D66C68" w:rsidP="00D6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массового отдыха жителей села Кыштовка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мест массового пребывания населения;</w:t>
            </w:r>
          </w:p>
          <w:p w:rsidR="00D66C68" w:rsidRPr="007E3C05" w:rsidRDefault="00D66C68" w:rsidP="00D6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архитектурно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художественного облика села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размещение и содержание малых архитектурных форм;</w:t>
            </w:r>
          </w:p>
          <w:p w:rsidR="00D66C68" w:rsidRPr="007E3C05" w:rsidRDefault="00D66C68" w:rsidP="00D66C68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озеленения придомовых территорий многоквартирных домов. </w:t>
            </w:r>
          </w:p>
        </w:tc>
      </w:tr>
      <w:tr w:rsidR="00D66C68" w:rsidRPr="007E3C05" w:rsidTr="00E651BD">
        <w:trPr>
          <w:tblCellSpacing w:w="0" w:type="dxa"/>
        </w:trPr>
        <w:tc>
          <w:tcPr>
            <w:tcW w:w="5976" w:type="dxa"/>
            <w:hideMark/>
          </w:tcPr>
          <w:p w:rsidR="00D66C68" w:rsidRDefault="00C333D8" w:rsidP="00D6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66C68"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сновными задачами Программы являются:</w:t>
            </w:r>
          </w:p>
          <w:p w:rsidR="00D66C68" w:rsidRPr="007E3C05" w:rsidRDefault="00D66C68" w:rsidP="00D6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C68" w:rsidRPr="007E3C05" w:rsidRDefault="00D66C68" w:rsidP="00D6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технического состояния придомовых территорий многоквартирных домов, условий в местах массового пребывания населения на территории муниципального образования Кыштовского сельсовета Кыштовского района Новосибирской области</w:t>
            </w:r>
          </w:p>
          <w:p w:rsidR="00D66C68" w:rsidRPr="007E3C05" w:rsidRDefault="00D66C68" w:rsidP="00D6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жилищ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 сел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санитарн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порядка на территории села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мероприятий программы в соответствии с утвержденными сроками.</w:t>
            </w:r>
          </w:p>
        </w:tc>
      </w:tr>
      <w:tr w:rsidR="00D66C68" w:rsidRPr="007E3C05" w:rsidTr="00E651BD">
        <w:trPr>
          <w:tblCellSpacing w:w="0" w:type="dxa"/>
        </w:trPr>
        <w:tc>
          <w:tcPr>
            <w:tcW w:w="5976" w:type="dxa"/>
            <w:hideMark/>
          </w:tcPr>
          <w:p w:rsidR="00D66C68" w:rsidRPr="007E3C05" w:rsidRDefault="00D66C68" w:rsidP="00D66C68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7040" w:rsidRDefault="00667040" w:rsidP="00D66C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дворовых территорий и общественных территорий определяются в соответствии с требованием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 в 2017 году».</w:t>
      </w:r>
    </w:p>
    <w:p w:rsidR="00266ED0" w:rsidRPr="007E3C05" w:rsidRDefault="00667040" w:rsidP="00CB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66ED0" w:rsidRPr="006706BC" w:rsidRDefault="00266ED0" w:rsidP="001F0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BC">
        <w:rPr>
          <w:rFonts w:ascii="Times New Roman" w:hAnsi="Times New Roman" w:cs="Times New Roman"/>
          <w:b/>
          <w:sz w:val="24"/>
          <w:szCs w:val="24"/>
        </w:rPr>
        <w:t>3. Перечень мероприятий Программы</w:t>
      </w:r>
    </w:p>
    <w:p w:rsidR="00325E5B" w:rsidRDefault="001F024E" w:rsidP="00325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 xml:space="preserve">    </w:t>
      </w:r>
      <w:r w:rsidR="00325E5B" w:rsidRPr="00325E5B">
        <w:rPr>
          <w:rFonts w:ascii="Times New Roman" w:hAnsi="Times New Roman" w:cs="Times New Roman"/>
          <w:sz w:val="24"/>
          <w:szCs w:val="24"/>
        </w:rPr>
        <w:t>Достижение поставленных целей и задач необходимо осуществлять через систему мероприятий. Система программных мероприятий предполагает проведение комплекса инженерно-изыскательских, проектных, строительных и организационно-технических мероприятий, направленных на совершенствовани</w:t>
      </w:r>
      <w:r w:rsidR="00325E5B">
        <w:rPr>
          <w:rFonts w:ascii="Times New Roman" w:hAnsi="Times New Roman" w:cs="Times New Roman"/>
          <w:sz w:val="24"/>
          <w:szCs w:val="24"/>
        </w:rPr>
        <w:t xml:space="preserve">е системы благоустройства села Кыштовка. </w:t>
      </w:r>
    </w:p>
    <w:p w:rsidR="00325E5B" w:rsidRPr="00325E5B" w:rsidRDefault="00325E5B" w:rsidP="00325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25E5B">
        <w:rPr>
          <w:rFonts w:ascii="Times New Roman" w:hAnsi="Times New Roman" w:cs="Times New Roman"/>
          <w:sz w:val="24"/>
          <w:szCs w:val="24"/>
        </w:rPr>
        <w:t xml:space="preserve">Состав основных мероприятий муниципальной программы определен, исходя из необходимости достижения ее целей и задач. Состав мероприятий может корректироваться по мере решения задач муниципальной программы.  </w:t>
      </w:r>
    </w:p>
    <w:p w:rsidR="00325E5B" w:rsidRDefault="001F024E" w:rsidP="00325E5B">
      <w:pPr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3D8" w:rsidRDefault="00266ED0" w:rsidP="00C333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706BC">
        <w:rPr>
          <w:rFonts w:ascii="Times New Roman" w:hAnsi="Times New Roman" w:cs="Times New Roman"/>
          <w:b/>
          <w:sz w:val="24"/>
          <w:szCs w:val="24"/>
        </w:rPr>
        <w:t>4. Обоснование ресурсного обеспечения Программы</w:t>
      </w:r>
    </w:p>
    <w:p w:rsidR="00C333D8" w:rsidRDefault="001F024E" w:rsidP="00C3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 xml:space="preserve"> </w:t>
      </w:r>
      <w:r w:rsidR="00266ED0" w:rsidRPr="007E3C05">
        <w:rPr>
          <w:rFonts w:ascii="Times New Roman" w:hAnsi="Times New Roman" w:cs="Times New Roman"/>
          <w:sz w:val="24"/>
          <w:szCs w:val="24"/>
        </w:rPr>
        <w:t xml:space="preserve">Общая потребность в ресурсах на реализацию программных мероприятий составляет </w:t>
      </w:r>
      <w:r w:rsidR="002B2B27">
        <w:rPr>
          <w:rFonts w:ascii="Times New Roman" w:hAnsi="Times New Roman" w:cs="Times New Roman"/>
          <w:sz w:val="24"/>
          <w:szCs w:val="24"/>
        </w:rPr>
        <w:t>3 702,736</w:t>
      </w:r>
      <w:r w:rsidR="009450EE">
        <w:rPr>
          <w:rFonts w:ascii="Times New Roman" w:hAnsi="Times New Roman" w:cs="Times New Roman"/>
          <w:sz w:val="24"/>
          <w:szCs w:val="24"/>
        </w:rPr>
        <w:t xml:space="preserve"> </w:t>
      </w:r>
      <w:r w:rsidR="00266ED0" w:rsidRPr="007E3C05">
        <w:rPr>
          <w:rFonts w:ascii="Times New Roman" w:hAnsi="Times New Roman" w:cs="Times New Roman"/>
          <w:sz w:val="24"/>
          <w:szCs w:val="24"/>
        </w:rPr>
        <w:t>тыс. руб. из них:</w:t>
      </w:r>
    </w:p>
    <w:p w:rsidR="00C333D8" w:rsidRPr="00C333D8" w:rsidRDefault="00266ED0" w:rsidP="00C3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 xml:space="preserve"> </w:t>
      </w:r>
      <w:r w:rsidR="00C333D8" w:rsidRPr="00C333D8">
        <w:rPr>
          <w:rFonts w:ascii="Times New Roman" w:hAnsi="Times New Roman" w:cs="Times New Roman"/>
          <w:sz w:val="24"/>
          <w:szCs w:val="24"/>
        </w:rPr>
        <w:t xml:space="preserve">Федеральный бюджет – 2 286,440 </w:t>
      </w:r>
      <w:proofErr w:type="spellStart"/>
      <w:r w:rsidR="00C333D8" w:rsidRPr="00C333D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333D8" w:rsidRPr="00C333D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333D8" w:rsidRPr="00C333D8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C333D8" w:rsidRPr="00C333D8" w:rsidRDefault="00C333D8" w:rsidP="00C3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D8">
        <w:rPr>
          <w:rFonts w:ascii="Times New Roman" w:hAnsi="Times New Roman" w:cs="Times New Roman"/>
          <w:sz w:val="24"/>
          <w:szCs w:val="24"/>
        </w:rPr>
        <w:t>областной  бюджет – 1 231,160  тыс</w:t>
      </w:r>
      <w:proofErr w:type="gramStart"/>
      <w:r w:rsidRPr="00C333D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333D8">
        <w:rPr>
          <w:rFonts w:ascii="Times New Roman" w:hAnsi="Times New Roman" w:cs="Times New Roman"/>
          <w:sz w:val="24"/>
          <w:szCs w:val="24"/>
        </w:rPr>
        <w:t>уб.</w:t>
      </w:r>
    </w:p>
    <w:p w:rsidR="00C333D8" w:rsidRDefault="00C333D8" w:rsidP="00C3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D8">
        <w:rPr>
          <w:rFonts w:ascii="Times New Roman" w:hAnsi="Times New Roman" w:cs="Times New Roman"/>
          <w:sz w:val="24"/>
          <w:szCs w:val="24"/>
        </w:rPr>
        <w:t>местный бюджет –185,136 тыс</w:t>
      </w:r>
      <w:proofErr w:type="gramStart"/>
      <w:r w:rsidRPr="00C333D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333D8">
        <w:rPr>
          <w:rFonts w:ascii="Times New Roman" w:hAnsi="Times New Roman" w:cs="Times New Roman"/>
          <w:sz w:val="24"/>
          <w:szCs w:val="24"/>
        </w:rPr>
        <w:t>уб.</w:t>
      </w:r>
    </w:p>
    <w:p w:rsidR="00810610" w:rsidRDefault="00810610" w:rsidP="00670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BC" w:rsidRDefault="00266ED0" w:rsidP="00670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BC">
        <w:rPr>
          <w:rFonts w:ascii="Times New Roman" w:hAnsi="Times New Roman" w:cs="Times New Roman"/>
          <w:b/>
          <w:sz w:val="24"/>
          <w:szCs w:val="24"/>
        </w:rPr>
        <w:t>5. Механизм реализации Программы</w:t>
      </w:r>
    </w:p>
    <w:p w:rsidR="00353A5F" w:rsidRDefault="00266ED0" w:rsidP="00353A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>Механизм реализации Программы определяется администрацией муниципаль</w:t>
      </w:r>
      <w:r w:rsidR="001F024E" w:rsidRPr="007E3C05">
        <w:rPr>
          <w:rFonts w:ascii="Times New Roman" w:hAnsi="Times New Roman" w:cs="Times New Roman"/>
          <w:sz w:val="24"/>
          <w:szCs w:val="24"/>
        </w:rPr>
        <w:t>ного образования Кыштовского сельсовета Кыштовского района Новосибирской области</w:t>
      </w:r>
      <w:r w:rsidRPr="007E3C05">
        <w:rPr>
          <w:rFonts w:ascii="Times New Roman" w:hAnsi="Times New Roman" w:cs="Times New Roman"/>
          <w:sz w:val="24"/>
          <w:szCs w:val="24"/>
        </w:rPr>
        <w:t xml:space="preserve"> и предусматривает проведение организационных мероприятий, обеспечивающих выполнение Программы.</w:t>
      </w:r>
    </w:p>
    <w:p w:rsidR="00266ED0" w:rsidRPr="00353A5F" w:rsidRDefault="00266ED0" w:rsidP="00353A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>Заказчик Программы:</w:t>
      </w:r>
    </w:p>
    <w:p w:rsidR="00266ED0" w:rsidRPr="007E3C05" w:rsidRDefault="00266ED0" w:rsidP="00353A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 xml:space="preserve">отвечает за реализацию мероприятий Программы, целевое и эффективное использование </w:t>
      </w:r>
      <w:r w:rsidR="009450EE">
        <w:rPr>
          <w:rFonts w:ascii="Times New Roman" w:hAnsi="Times New Roman" w:cs="Times New Roman"/>
          <w:sz w:val="24"/>
          <w:szCs w:val="24"/>
        </w:rPr>
        <w:t>бюджетных средств</w:t>
      </w:r>
      <w:r w:rsidRPr="007E3C05">
        <w:rPr>
          <w:rFonts w:ascii="Times New Roman" w:hAnsi="Times New Roman" w:cs="Times New Roman"/>
          <w:sz w:val="24"/>
          <w:szCs w:val="24"/>
        </w:rPr>
        <w:t>, выделяемых на</w:t>
      </w:r>
      <w:r w:rsidR="009450EE">
        <w:rPr>
          <w:rFonts w:ascii="Times New Roman" w:hAnsi="Times New Roman" w:cs="Times New Roman"/>
          <w:sz w:val="24"/>
          <w:szCs w:val="24"/>
        </w:rPr>
        <w:t xml:space="preserve"> реализацию программы и</w:t>
      </w:r>
      <w:r w:rsidRPr="007E3C05">
        <w:rPr>
          <w:rFonts w:ascii="Times New Roman" w:hAnsi="Times New Roman" w:cs="Times New Roman"/>
          <w:sz w:val="24"/>
          <w:szCs w:val="24"/>
        </w:rPr>
        <w:t xml:space="preserve"> их выполнение: обеспечивает согласованность действий исполнителей по подготовке и реализации программных мероприятий: 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год;</w:t>
      </w:r>
    </w:p>
    <w:p w:rsidR="00266ED0" w:rsidRPr="007E3C05" w:rsidRDefault="00266ED0" w:rsidP="00353A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>представляет в установленном порядке отчеты о ходе финансирования и реализации соответствующих мероприятий Программы.</w:t>
      </w:r>
    </w:p>
    <w:p w:rsidR="00CB798C" w:rsidRDefault="00CB798C" w:rsidP="00CB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49C6">
        <w:rPr>
          <w:rFonts w:ascii="Times New Roman" w:hAnsi="Times New Roman" w:cs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состав мин</w:t>
      </w:r>
      <w:r>
        <w:rPr>
          <w:rFonts w:ascii="Times New Roman" w:hAnsi="Times New Roman" w:cs="Times New Roman"/>
          <w:sz w:val="24"/>
          <w:szCs w:val="24"/>
        </w:rPr>
        <w:t>имального и дополнительного пе</w:t>
      </w:r>
      <w:r w:rsidRPr="00B249C6">
        <w:rPr>
          <w:rFonts w:ascii="Times New Roman" w:hAnsi="Times New Roman" w:cs="Times New Roman"/>
          <w:sz w:val="24"/>
          <w:szCs w:val="24"/>
        </w:rPr>
        <w:t>речня таких работ, определяется индивидуально</w:t>
      </w:r>
      <w:r>
        <w:rPr>
          <w:rFonts w:ascii="Times New Roman" w:hAnsi="Times New Roman" w:cs="Times New Roman"/>
          <w:sz w:val="24"/>
          <w:szCs w:val="24"/>
        </w:rPr>
        <w:t xml:space="preserve"> по каждому мероприятию, по ре</w:t>
      </w:r>
      <w:r w:rsidRPr="00B249C6">
        <w:rPr>
          <w:rFonts w:ascii="Times New Roman" w:hAnsi="Times New Roman" w:cs="Times New Roman"/>
          <w:sz w:val="24"/>
          <w:szCs w:val="24"/>
        </w:rPr>
        <w:t>зультатам конкурсных процедур, на основании сметных расчетов, спецификаций.</w:t>
      </w:r>
    </w:p>
    <w:p w:rsidR="00C333D8" w:rsidRDefault="00C333D8" w:rsidP="00CB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выполнении работ</w:t>
      </w:r>
      <w:r w:rsidR="00306EF0">
        <w:rPr>
          <w:rFonts w:ascii="Times New Roman" w:hAnsi="Times New Roman" w:cs="Times New Roman"/>
          <w:sz w:val="24"/>
          <w:szCs w:val="24"/>
        </w:rPr>
        <w:t xml:space="preserve"> из минимального или дополнительного перечней видов работ по благоустройству дворовых территорий многоквартирных домов заинтересованные </w:t>
      </w:r>
      <w:r w:rsidR="00306EF0">
        <w:rPr>
          <w:rFonts w:ascii="Times New Roman" w:hAnsi="Times New Roman" w:cs="Times New Roman"/>
          <w:sz w:val="24"/>
          <w:szCs w:val="24"/>
        </w:rPr>
        <w:lastRenderedPageBreak/>
        <w:t>лица обеспечивают трудовое/финансовое участие в размере не менее 5% от сметной стоимости работ (финансовое участие в 2017 году не обязательно).</w:t>
      </w:r>
    </w:p>
    <w:p w:rsidR="00CB798C" w:rsidRDefault="00CB798C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A5F">
        <w:rPr>
          <w:rFonts w:ascii="Times New Roman" w:hAnsi="Times New Roman" w:cs="Times New Roman"/>
          <w:sz w:val="24"/>
          <w:szCs w:val="24"/>
        </w:rPr>
        <w:t>Аккумулирование средств граждан,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</w:t>
      </w:r>
      <w:r>
        <w:rPr>
          <w:rFonts w:ascii="Times New Roman" w:hAnsi="Times New Roman" w:cs="Times New Roman"/>
          <w:sz w:val="24"/>
          <w:szCs w:val="24"/>
        </w:rPr>
        <w:t xml:space="preserve">нении указанных работ </w:t>
      </w:r>
      <w:r w:rsidRPr="00353A5F">
        <w:rPr>
          <w:rFonts w:ascii="Times New Roman" w:hAnsi="Times New Roman" w:cs="Times New Roman"/>
          <w:sz w:val="24"/>
          <w:szCs w:val="24"/>
        </w:rPr>
        <w:t xml:space="preserve"> должны проводиться согласно порядка.</w:t>
      </w:r>
      <w:proofErr w:type="gramEnd"/>
      <w:r w:rsidRPr="00353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утверждается отдельным Постановлением администрации Кыштовского сельсовета Кыштовского района Новосибирской области.</w:t>
      </w:r>
    </w:p>
    <w:p w:rsidR="00CB798C" w:rsidRPr="00353A5F" w:rsidRDefault="00CB798C" w:rsidP="00CB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A5F">
        <w:rPr>
          <w:rFonts w:ascii="Times New Roman" w:hAnsi="Times New Roman" w:cs="Times New Roman"/>
          <w:sz w:val="24"/>
          <w:szCs w:val="24"/>
        </w:rPr>
        <w:t xml:space="preserve">     Включение предложений граждан, заинтересованных лиц о включении дворовой территории в муниципальную программу, формируются исходя из даты предоставления таких предложений при условии их соответствия установленным требованиям.</w:t>
      </w:r>
    </w:p>
    <w:p w:rsidR="00CB798C" w:rsidRPr="00353A5F" w:rsidRDefault="00CB798C" w:rsidP="00CB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A5F">
        <w:rPr>
          <w:rFonts w:ascii="Times New Roman" w:hAnsi="Times New Roman" w:cs="Times New Roman"/>
          <w:sz w:val="24"/>
          <w:szCs w:val="24"/>
        </w:rPr>
        <w:t xml:space="preserve">     Предложение граждан, заинтересованных лиц по включению дворовой территории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работ.</w:t>
      </w:r>
    </w:p>
    <w:p w:rsidR="00CB798C" w:rsidRDefault="00CB798C" w:rsidP="00CB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A5F">
        <w:rPr>
          <w:rFonts w:ascii="Times New Roman" w:hAnsi="Times New Roman" w:cs="Times New Roman"/>
          <w:sz w:val="24"/>
          <w:szCs w:val="24"/>
        </w:rPr>
        <w:t xml:space="preserve">     Общественные обсуждения проекта му</w:t>
      </w:r>
      <w:r>
        <w:rPr>
          <w:rFonts w:ascii="Times New Roman" w:hAnsi="Times New Roman" w:cs="Times New Roman"/>
          <w:sz w:val="24"/>
          <w:szCs w:val="24"/>
        </w:rPr>
        <w:t>ниципальной программы «Формирование современной городской среды муниципального образования села Кыштовка на 2017 год»</w:t>
      </w:r>
      <w:r w:rsidRPr="00353A5F">
        <w:rPr>
          <w:rFonts w:ascii="Times New Roman" w:hAnsi="Times New Roman" w:cs="Times New Roman"/>
          <w:sz w:val="24"/>
          <w:szCs w:val="24"/>
        </w:rPr>
        <w:t>, проводятся в соответствии с Порядком проведения общественных обсуждений проектов муниципальных программ.</w:t>
      </w:r>
    </w:p>
    <w:p w:rsidR="00CB798C" w:rsidRPr="00353A5F" w:rsidRDefault="00CB798C" w:rsidP="00CB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обсуждения с заинтересованными лицами и утверждение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благоустройства дворовых территорий многоквартирных домов, включенных в муниципальную программу, утвержден Постановлением администрации Кыштовского сельсовета Кыштовского района Новосибирской области от 16.03.2017г № 30.</w:t>
      </w:r>
    </w:p>
    <w:p w:rsidR="00CB798C" w:rsidRPr="00353A5F" w:rsidRDefault="00CB798C" w:rsidP="00CB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A5F">
        <w:rPr>
          <w:rFonts w:ascii="Times New Roman" w:hAnsi="Times New Roman" w:cs="Times New Roman"/>
          <w:sz w:val="24"/>
          <w:szCs w:val="24"/>
        </w:rPr>
        <w:t xml:space="preserve">     Дизайн-проект благоустройства каждой дворовой территории многоквартирных домов, а также дизайн-проект благоустройства общественных пространств, на которых планируется благоустройство в текущем году, подлежит обсуждению с заинтересованными лицами. Дизайн-проект, включает в себя текстовое и визуальное описание проекта благоустройства, в том числе концепцию проекта и перечень (в том числе визуализированный) элементов благоустройства, предполагаемых к размещению на соответствующей территории. Содержание </w:t>
      </w:r>
      <w:proofErr w:type="gramStart"/>
      <w:r w:rsidRPr="00353A5F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353A5F">
        <w:rPr>
          <w:rFonts w:ascii="Times New Roman" w:hAnsi="Times New Roman" w:cs="Times New Roman"/>
          <w:sz w:val="24"/>
          <w:szCs w:val="24"/>
        </w:rPr>
        <w:t xml:space="preserve"> зависит от вида и состава планируемых работ. Дизайн-проект может быть подготовлен в виде проектно-сметной документации или в упрощенном виде – изображения дворовой территории с описанием работ и мероприятий, предлагаемых к выполнению. </w:t>
      </w:r>
    </w:p>
    <w:p w:rsidR="00CB798C" w:rsidRPr="00353A5F" w:rsidRDefault="00CB798C" w:rsidP="00CB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A5F">
        <w:rPr>
          <w:rFonts w:ascii="Times New Roman" w:hAnsi="Times New Roman" w:cs="Times New Roman"/>
          <w:sz w:val="24"/>
          <w:szCs w:val="24"/>
        </w:rPr>
        <w:t xml:space="preserve">     Общественное обсуждение проектов муниципальных программ осуществляется в форме открытого размещения проектов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353A5F">
        <w:rPr>
          <w:rFonts w:ascii="Times New Roman" w:hAnsi="Times New Roman" w:cs="Times New Roman"/>
          <w:sz w:val="24"/>
          <w:szCs w:val="24"/>
        </w:rPr>
        <w:t xml:space="preserve"> на офици</w:t>
      </w:r>
      <w:r>
        <w:rPr>
          <w:rFonts w:ascii="Times New Roman" w:hAnsi="Times New Roman" w:cs="Times New Roman"/>
          <w:sz w:val="24"/>
          <w:szCs w:val="24"/>
        </w:rPr>
        <w:t xml:space="preserve">альном интернет-сайте администрации Кыштовского сельсовета Кыштовского района  Новосибирской области,  </w:t>
      </w:r>
      <w:r w:rsidRPr="00DD717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http://admkyshtovka.ru/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98C" w:rsidRDefault="00325E5B" w:rsidP="00325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798C">
        <w:rPr>
          <w:rFonts w:ascii="Times New Roman" w:hAnsi="Times New Roman" w:cs="Times New Roman"/>
          <w:sz w:val="24"/>
          <w:szCs w:val="24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CB798C" w:rsidRDefault="00CB798C" w:rsidP="00CB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Заинтересованные лица должны обеспечить трудовое участие в реализации мероприятий по благоустройству дворовых территорий:</w:t>
      </w:r>
    </w:p>
    <w:p w:rsidR="00CB798C" w:rsidRDefault="00CB798C" w:rsidP="00CB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выполнение жителями неоплачиваемых работ, не требующих специальной квалификации, как например: подготовка объект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дворовой территории) к началу работ (земляные работы, снятие старого оборудования, уборка мусора), и другие работы.</w:t>
      </w:r>
    </w:p>
    <w:p w:rsidR="00CB798C" w:rsidRDefault="00CB798C" w:rsidP="00CB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благоприятных условий для работы подрядной организации, выполняющей работы и для ее работников.</w:t>
      </w:r>
    </w:p>
    <w:p w:rsidR="00CB798C" w:rsidRDefault="00CB798C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9C6">
        <w:rPr>
          <w:rFonts w:ascii="Times New Roman" w:hAnsi="Times New Roman" w:cs="Times New Roman"/>
          <w:sz w:val="24"/>
          <w:szCs w:val="24"/>
        </w:rPr>
        <w:t>Проведение мероприятий по благоустройству дворовых территорий мног</w:t>
      </w:r>
      <w:proofErr w:type="gramStart"/>
      <w:r w:rsidRPr="00B249C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249C6">
        <w:rPr>
          <w:rFonts w:ascii="Times New Roman" w:hAnsi="Times New Roman" w:cs="Times New Roman"/>
          <w:sz w:val="24"/>
          <w:szCs w:val="24"/>
        </w:rPr>
        <w:t xml:space="preserve"> квартирных домов и общественных пространств должно осуществляться с учетом необходимости обеспечения физической, пространственной и информационной доступности зданий, сооружений, дворовых и </w:t>
      </w:r>
      <w:r>
        <w:rPr>
          <w:rFonts w:ascii="Times New Roman" w:hAnsi="Times New Roman" w:cs="Times New Roman"/>
          <w:sz w:val="24"/>
          <w:szCs w:val="24"/>
        </w:rPr>
        <w:t>общественных территорий для ин</w:t>
      </w:r>
      <w:r w:rsidRPr="00B249C6">
        <w:rPr>
          <w:rFonts w:ascii="Times New Roman" w:hAnsi="Times New Roman" w:cs="Times New Roman"/>
          <w:sz w:val="24"/>
          <w:szCs w:val="24"/>
        </w:rPr>
        <w:t>валидов и других маломобильных групп населения.</w:t>
      </w:r>
    </w:p>
    <w:p w:rsidR="00CB798C" w:rsidRPr="00667040" w:rsidRDefault="00CB798C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Территории, подлежащие благоустройству, отбираются общественной комиссией по результатам общественных обсуждений.</w:t>
      </w:r>
    </w:p>
    <w:p w:rsidR="00CB798C" w:rsidRPr="008C796F" w:rsidRDefault="00CB798C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6F">
        <w:rPr>
          <w:rFonts w:ascii="Times New Roman" w:hAnsi="Times New Roman" w:cs="Times New Roman"/>
          <w:sz w:val="24"/>
          <w:szCs w:val="24"/>
        </w:rPr>
        <w:t>В рамках программы планируется осуществление следующих мероприятий по</w:t>
      </w:r>
      <w:r w:rsidR="00B83057">
        <w:rPr>
          <w:rFonts w:ascii="Times New Roman" w:hAnsi="Times New Roman" w:cs="Times New Roman"/>
          <w:sz w:val="24"/>
          <w:szCs w:val="24"/>
        </w:rPr>
        <w:t xml:space="preserve"> благоустройству (приложение № 1</w:t>
      </w:r>
      <w:r w:rsidRPr="008C796F">
        <w:rPr>
          <w:rFonts w:ascii="Times New Roman" w:hAnsi="Times New Roman" w:cs="Times New Roman"/>
          <w:sz w:val="24"/>
          <w:szCs w:val="24"/>
        </w:rPr>
        <w:t>):</w:t>
      </w:r>
    </w:p>
    <w:p w:rsidR="00CB798C" w:rsidRPr="0048530A" w:rsidRDefault="00CB798C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селе Кыштовка </w:t>
      </w:r>
      <w:r w:rsidRPr="0048530A">
        <w:rPr>
          <w:rFonts w:ascii="Times New Roman" w:hAnsi="Times New Roman" w:cs="Times New Roman"/>
          <w:sz w:val="24"/>
          <w:szCs w:val="24"/>
        </w:rPr>
        <w:t xml:space="preserve"> имеются территории общего пользования (парки, скверы, проезды, центральные улицы, площади,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CB798C" w:rsidRPr="0048530A" w:rsidRDefault="00CB798C" w:rsidP="00CB79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30A">
        <w:rPr>
          <w:rFonts w:ascii="Times New Roman" w:hAnsi="Times New Roman" w:cs="Times New Roman"/>
          <w:sz w:val="24"/>
          <w:szCs w:val="24"/>
        </w:rPr>
        <w:t xml:space="preserve">благоустройство территорий общего пользования:  </w:t>
      </w:r>
    </w:p>
    <w:p w:rsidR="00CB798C" w:rsidRPr="0048530A" w:rsidRDefault="00CB798C" w:rsidP="00CB798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30A">
        <w:rPr>
          <w:rFonts w:ascii="Times New Roman" w:hAnsi="Times New Roman" w:cs="Times New Roman"/>
          <w:sz w:val="24"/>
          <w:szCs w:val="24"/>
        </w:rPr>
        <w:t>благоустройство парков и скверов;</w:t>
      </w:r>
    </w:p>
    <w:p w:rsidR="00CB798C" w:rsidRPr="0048530A" w:rsidRDefault="00CB798C" w:rsidP="00CB798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30A">
        <w:rPr>
          <w:rFonts w:ascii="Times New Roman" w:hAnsi="Times New Roman" w:cs="Times New Roman"/>
          <w:sz w:val="24"/>
          <w:szCs w:val="24"/>
        </w:rPr>
        <w:t>ремонт автомобильных дорог общего пользования;</w:t>
      </w:r>
    </w:p>
    <w:p w:rsidR="00CB798C" w:rsidRPr="0048530A" w:rsidRDefault="00CB798C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</w:t>
      </w:r>
      <w:r w:rsidRPr="0048530A">
        <w:rPr>
          <w:rFonts w:ascii="Times New Roman" w:hAnsi="Times New Roman" w:cs="Times New Roman"/>
          <w:sz w:val="24"/>
          <w:szCs w:val="24"/>
        </w:rPr>
        <w:t xml:space="preserve"> тротуаров;</w:t>
      </w:r>
    </w:p>
    <w:p w:rsidR="00CB798C" w:rsidRPr="0048530A" w:rsidRDefault="00CB798C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0A">
        <w:rPr>
          <w:rFonts w:ascii="Times New Roman" w:hAnsi="Times New Roman" w:cs="Times New Roman"/>
          <w:sz w:val="24"/>
          <w:szCs w:val="24"/>
        </w:rPr>
        <w:t>- обеспечение освещения территорий общего пользования;</w:t>
      </w:r>
    </w:p>
    <w:p w:rsidR="00CB798C" w:rsidRPr="0048530A" w:rsidRDefault="00CB798C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0A"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:rsidR="00CB798C" w:rsidRPr="0048530A" w:rsidRDefault="00CB798C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0A">
        <w:rPr>
          <w:rFonts w:ascii="Times New Roman" w:hAnsi="Times New Roman" w:cs="Times New Roman"/>
          <w:sz w:val="24"/>
          <w:szCs w:val="24"/>
        </w:rPr>
        <w:t>- установку урн для мусора;</w:t>
      </w:r>
    </w:p>
    <w:p w:rsidR="00CB798C" w:rsidRPr="0048530A" w:rsidRDefault="00CB798C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оборудование </w:t>
      </w:r>
      <w:r w:rsidRPr="0048530A">
        <w:rPr>
          <w:rFonts w:ascii="Times New Roman" w:hAnsi="Times New Roman" w:cs="Times New Roman"/>
          <w:sz w:val="24"/>
          <w:szCs w:val="24"/>
        </w:rPr>
        <w:t xml:space="preserve"> автомобильных парковок;</w:t>
      </w:r>
    </w:p>
    <w:p w:rsidR="00CB798C" w:rsidRPr="0048530A" w:rsidRDefault="00CB798C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0A">
        <w:rPr>
          <w:rFonts w:ascii="Times New Roman" w:hAnsi="Times New Roman" w:cs="Times New Roman"/>
          <w:sz w:val="24"/>
          <w:szCs w:val="24"/>
        </w:rPr>
        <w:t>- озеленение территорий общего пользования;</w:t>
      </w:r>
    </w:p>
    <w:p w:rsidR="00CB798C" w:rsidRPr="0048530A" w:rsidRDefault="00CB798C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0A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CB798C" w:rsidRPr="0048530A" w:rsidRDefault="00CB798C" w:rsidP="00CB79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30A">
        <w:rPr>
          <w:rFonts w:ascii="Times New Roman" w:hAnsi="Times New Roman" w:cs="Times New Roman"/>
          <w:sz w:val="24"/>
          <w:szCs w:val="24"/>
        </w:rPr>
        <w:t>благоустройство дворовых территории, предусматривающее выполнение минимального перечня работ по благоустройству дворовых территорий:</w:t>
      </w:r>
    </w:p>
    <w:p w:rsidR="00306EF0" w:rsidRDefault="00CB798C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0A">
        <w:rPr>
          <w:rFonts w:ascii="Times New Roman" w:hAnsi="Times New Roman" w:cs="Times New Roman"/>
          <w:sz w:val="24"/>
          <w:szCs w:val="24"/>
        </w:rPr>
        <w:t xml:space="preserve">- </w:t>
      </w:r>
      <w:r w:rsidR="00306EF0" w:rsidRPr="00306EF0">
        <w:rPr>
          <w:rFonts w:ascii="Times New Roman" w:hAnsi="Times New Roman" w:cs="Times New Roman"/>
          <w:sz w:val="24"/>
          <w:szCs w:val="24"/>
        </w:rPr>
        <w:t>ремонт дворовых проездов,</w:t>
      </w:r>
    </w:p>
    <w:p w:rsidR="00306EF0" w:rsidRDefault="00306EF0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6EF0">
        <w:rPr>
          <w:rFonts w:ascii="Times New Roman" w:hAnsi="Times New Roman" w:cs="Times New Roman"/>
          <w:sz w:val="24"/>
          <w:szCs w:val="24"/>
        </w:rPr>
        <w:t xml:space="preserve"> обеспечение освещения дворовых территорий, </w:t>
      </w:r>
    </w:p>
    <w:p w:rsidR="00306EF0" w:rsidRDefault="00306EF0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EF0">
        <w:rPr>
          <w:rFonts w:ascii="Times New Roman" w:hAnsi="Times New Roman" w:cs="Times New Roman"/>
          <w:sz w:val="24"/>
          <w:szCs w:val="24"/>
        </w:rPr>
        <w:t>установку малых форм (урн, скамеек)</w:t>
      </w:r>
    </w:p>
    <w:p w:rsidR="00CB798C" w:rsidRPr="0048530A" w:rsidRDefault="00CB798C" w:rsidP="00306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30A">
        <w:rPr>
          <w:rFonts w:ascii="Times New Roman" w:hAnsi="Times New Roman" w:cs="Times New Roman"/>
          <w:sz w:val="24"/>
          <w:szCs w:val="24"/>
        </w:rPr>
        <w:t>и дополнительного перечня работ по благоустройству дворовых территорий:</w:t>
      </w:r>
    </w:p>
    <w:p w:rsidR="00CB798C" w:rsidRPr="0048530A" w:rsidRDefault="00CB798C" w:rsidP="00CB798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30A">
        <w:rPr>
          <w:rFonts w:ascii="Times New Roman" w:hAnsi="Times New Roman" w:cs="Times New Roman"/>
          <w:sz w:val="24"/>
          <w:szCs w:val="24"/>
        </w:rPr>
        <w:t>оборудование детских и (или) спортивных площадок;</w:t>
      </w:r>
    </w:p>
    <w:p w:rsidR="00CB798C" w:rsidRDefault="00CB798C" w:rsidP="00CB798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30A">
        <w:rPr>
          <w:rFonts w:ascii="Times New Roman" w:hAnsi="Times New Roman" w:cs="Times New Roman"/>
          <w:sz w:val="24"/>
          <w:szCs w:val="24"/>
        </w:rPr>
        <w:t>оборудование автомобильных парковок;</w:t>
      </w:r>
    </w:p>
    <w:p w:rsidR="00306EF0" w:rsidRPr="0048530A" w:rsidRDefault="00306EF0" w:rsidP="00CB798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пешеходных дорожек, тротуаров;</w:t>
      </w:r>
    </w:p>
    <w:p w:rsidR="00CB798C" w:rsidRPr="0048530A" w:rsidRDefault="00CB798C" w:rsidP="00CB798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30A">
        <w:rPr>
          <w:rFonts w:ascii="Times New Roman" w:hAnsi="Times New Roman" w:cs="Times New Roman"/>
          <w:sz w:val="24"/>
          <w:szCs w:val="24"/>
        </w:rPr>
        <w:t>озеленение территорий  и иные виды работ.</w:t>
      </w:r>
    </w:p>
    <w:p w:rsidR="00CB798C" w:rsidRPr="007E3C05" w:rsidRDefault="00CB798C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 xml:space="preserve">Перед началом работ по комплексному благоустройству двора разрабатывается эскизный проект мероприятий, а при необходимости - рабочий проект. Все мероприятия планируются с учетом создания условий </w:t>
      </w:r>
      <w:r w:rsidR="00306EF0">
        <w:rPr>
          <w:rFonts w:ascii="Times New Roman" w:hAnsi="Times New Roman" w:cs="Times New Roman"/>
          <w:sz w:val="24"/>
          <w:szCs w:val="24"/>
        </w:rPr>
        <w:t>для жизнедеятельности инвалидов и маломобильных групп населения.</w:t>
      </w:r>
    </w:p>
    <w:p w:rsidR="00CB798C" w:rsidRPr="007E3C05" w:rsidRDefault="00CB798C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CB798C" w:rsidRPr="007E3C05" w:rsidRDefault="00CB798C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>выполнение ремонта и благоустройства дворовых территорий;</w:t>
      </w:r>
    </w:p>
    <w:p w:rsidR="00CB798C" w:rsidRPr="007E3C05" w:rsidRDefault="00CB798C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>выполнение ремонта мест массового пребывания населения;</w:t>
      </w:r>
    </w:p>
    <w:p w:rsidR="00CB798C" w:rsidRPr="007E3C05" w:rsidRDefault="00CB798C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>приоритетное направление социально-экономического развития с.Кыштовка.</w:t>
      </w:r>
    </w:p>
    <w:p w:rsidR="00CB798C" w:rsidRPr="007E3C05" w:rsidRDefault="00CB798C" w:rsidP="00CB79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 xml:space="preserve">Срок реализации Программы - 2017 год, с возможностью внесения изменений в сроки реализации Программы. </w:t>
      </w:r>
    </w:p>
    <w:p w:rsidR="00CB798C" w:rsidRDefault="00CB798C" w:rsidP="009F2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ED0" w:rsidRPr="007E3C05" w:rsidRDefault="00266ED0" w:rsidP="009F2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>Исполнители Программы:</w:t>
      </w:r>
    </w:p>
    <w:p w:rsidR="00266ED0" w:rsidRPr="007E3C05" w:rsidRDefault="00266ED0" w:rsidP="009F2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>несут ответственность за реализацию мероприятий Программы;</w:t>
      </w:r>
    </w:p>
    <w:p w:rsidR="00266ED0" w:rsidRPr="007E3C05" w:rsidRDefault="00266ED0" w:rsidP="009F2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>обеспечивают согласованность действий заказчика Программы по подготовке и реализации программных мероприятий;</w:t>
      </w:r>
    </w:p>
    <w:p w:rsidR="00810610" w:rsidRDefault="00266ED0" w:rsidP="006706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>представляют в установленном порядке отчеты о ходе финансирования и реализации мероприятий Программы.</w:t>
      </w:r>
    </w:p>
    <w:p w:rsidR="00266ED0" w:rsidRPr="006706BC" w:rsidRDefault="00266ED0" w:rsidP="009F2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BC">
        <w:rPr>
          <w:rFonts w:ascii="Times New Roman" w:hAnsi="Times New Roman" w:cs="Times New Roman"/>
          <w:b/>
          <w:sz w:val="24"/>
          <w:szCs w:val="24"/>
        </w:rPr>
        <w:t xml:space="preserve">6. Оценка </w:t>
      </w:r>
      <w:proofErr w:type="gramStart"/>
      <w:r w:rsidRPr="006706BC">
        <w:rPr>
          <w:rFonts w:ascii="Times New Roman" w:hAnsi="Times New Roman" w:cs="Times New Roman"/>
          <w:b/>
          <w:sz w:val="24"/>
          <w:szCs w:val="24"/>
        </w:rPr>
        <w:t>социально-экономической</w:t>
      </w:r>
      <w:proofErr w:type="gramEnd"/>
    </w:p>
    <w:p w:rsidR="00266ED0" w:rsidRPr="006706BC" w:rsidRDefault="00266ED0" w:rsidP="009F2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BC">
        <w:rPr>
          <w:rFonts w:ascii="Times New Roman" w:hAnsi="Times New Roman" w:cs="Times New Roman"/>
          <w:b/>
          <w:sz w:val="24"/>
          <w:szCs w:val="24"/>
        </w:rPr>
        <w:t>эффективности реализации Программы</w:t>
      </w:r>
    </w:p>
    <w:p w:rsidR="00266ED0" w:rsidRPr="007E3C05" w:rsidRDefault="007E3C05" w:rsidP="00266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024E" w:rsidRPr="007E3C05">
        <w:rPr>
          <w:rFonts w:ascii="Times New Roman" w:hAnsi="Times New Roman" w:cs="Times New Roman"/>
          <w:sz w:val="24"/>
          <w:szCs w:val="24"/>
        </w:rPr>
        <w:t xml:space="preserve"> </w:t>
      </w:r>
      <w:r w:rsidR="00266ED0" w:rsidRPr="007E3C05">
        <w:rPr>
          <w:rFonts w:ascii="Times New Roman" w:hAnsi="Times New Roman" w:cs="Times New Roman"/>
          <w:sz w:val="24"/>
          <w:szCs w:val="24"/>
        </w:rPr>
        <w:t>Реализация запланированных мероприятий в 2017 году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266ED0" w:rsidRPr="007E3C05" w:rsidRDefault="00266ED0" w:rsidP="009F2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>Оценка эффективности муниципальной программы про</w:t>
      </w:r>
      <w:r w:rsidR="009450EE">
        <w:rPr>
          <w:rFonts w:ascii="Times New Roman" w:hAnsi="Times New Roman" w:cs="Times New Roman"/>
          <w:sz w:val="24"/>
          <w:szCs w:val="24"/>
        </w:rPr>
        <w:t>водится общественной комиссией</w:t>
      </w:r>
      <w:r w:rsidR="00040BE9" w:rsidRPr="007E3C05">
        <w:rPr>
          <w:rFonts w:ascii="Times New Roman" w:hAnsi="Times New Roman" w:cs="Times New Roman"/>
          <w:sz w:val="24"/>
          <w:szCs w:val="24"/>
        </w:rPr>
        <w:t xml:space="preserve"> села Кыштовка </w:t>
      </w:r>
      <w:r w:rsidRPr="007E3C05">
        <w:rPr>
          <w:rFonts w:ascii="Times New Roman" w:hAnsi="Times New Roman" w:cs="Times New Roman"/>
          <w:sz w:val="24"/>
          <w:szCs w:val="24"/>
        </w:rPr>
        <w:t>и осуществляется в целях оценки планируемого вклада результатов муниципальной программы в социально-экономическое развитие с.Кыштовка.</w:t>
      </w:r>
    </w:p>
    <w:p w:rsidR="00266ED0" w:rsidRPr="007E3C05" w:rsidRDefault="009450EE" w:rsidP="009F2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комиссия</w:t>
      </w:r>
      <w:r w:rsidR="00266ED0" w:rsidRPr="007E3C05">
        <w:rPr>
          <w:rFonts w:ascii="Times New Roman" w:hAnsi="Times New Roman" w:cs="Times New Roman"/>
          <w:sz w:val="24"/>
          <w:szCs w:val="24"/>
        </w:rPr>
        <w:t xml:space="preserve"> с.Кыштовка осуществляет мониторинг ситуации и анализ эффективности выполняемой работы.</w:t>
      </w:r>
    </w:p>
    <w:p w:rsidR="00266ED0" w:rsidRPr="007E3C05" w:rsidRDefault="009450EE" w:rsidP="009F2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администрация Кыштовского сельсовета Кыштовского района Новосибирской области</w:t>
      </w:r>
      <w:r w:rsidR="00040BE9" w:rsidRPr="007E3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6ED0" w:rsidRPr="007E3C05">
        <w:rPr>
          <w:rFonts w:ascii="Times New Roman" w:hAnsi="Times New Roman" w:cs="Times New Roman"/>
          <w:sz w:val="24"/>
          <w:szCs w:val="24"/>
        </w:rPr>
        <w:t>предоставляет отчет</w:t>
      </w:r>
      <w:proofErr w:type="gramEnd"/>
      <w:r w:rsidR="00266ED0" w:rsidRPr="007E3C05">
        <w:rPr>
          <w:rFonts w:ascii="Times New Roman" w:hAnsi="Times New Roman" w:cs="Times New Roman"/>
          <w:sz w:val="24"/>
          <w:szCs w:val="24"/>
        </w:rPr>
        <w:t xml:space="preserve"> о выполненны</w:t>
      </w:r>
      <w:r>
        <w:rPr>
          <w:rFonts w:ascii="Times New Roman" w:hAnsi="Times New Roman" w:cs="Times New Roman"/>
          <w:sz w:val="24"/>
          <w:szCs w:val="24"/>
        </w:rPr>
        <w:t>х мероприятиях по благоустройству села</w:t>
      </w:r>
      <w:r w:rsidR="00266ED0" w:rsidRPr="007E3C05">
        <w:rPr>
          <w:rFonts w:ascii="Times New Roman" w:hAnsi="Times New Roman" w:cs="Times New Roman"/>
          <w:sz w:val="24"/>
          <w:szCs w:val="24"/>
        </w:rPr>
        <w:t>.</w:t>
      </w:r>
    </w:p>
    <w:p w:rsidR="00266ED0" w:rsidRPr="007E3C05" w:rsidRDefault="00266ED0" w:rsidP="009F2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планируется:</w:t>
      </w:r>
    </w:p>
    <w:p w:rsidR="007E3C05" w:rsidRDefault="002B2B27" w:rsidP="009F2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ремонт 2</w:t>
      </w:r>
      <w:r w:rsidR="00266ED0" w:rsidRPr="007E3C05">
        <w:rPr>
          <w:rFonts w:ascii="Times New Roman" w:hAnsi="Times New Roman" w:cs="Times New Roman"/>
          <w:sz w:val="24"/>
          <w:szCs w:val="24"/>
        </w:rPr>
        <w:t xml:space="preserve"> ед. дворовых территорий много</w:t>
      </w:r>
      <w:r w:rsidR="00810610">
        <w:rPr>
          <w:rFonts w:ascii="Times New Roman" w:hAnsi="Times New Roman" w:cs="Times New Roman"/>
          <w:sz w:val="24"/>
          <w:szCs w:val="24"/>
        </w:rPr>
        <w:t>квартирных домов.</w:t>
      </w:r>
    </w:p>
    <w:p w:rsidR="00266ED0" w:rsidRPr="007E3C05" w:rsidRDefault="00367718" w:rsidP="009F2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2</w:t>
      </w:r>
      <w:r w:rsidR="00266ED0" w:rsidRPr="007E3C05">
        <w:rPr>
          <w:rFonts w:ascii="Times New Roman" w:hAnsi="Times New Roman" w:cs="Times New Roman"/>
          <w:sz w:val="24"/>
          <w:szCs w:val="24"/>
        </w:rPr>
        <w:t xml:space="preserve"> детских и спортивных площадок.</w:t>
      </w:r>
    </w:p>
    <w:p w:rsidR="00266ED0" w:rsidRPr="007E3C05" w:rsidRDefault="00266ED0" w:rsidP="009F2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>Индикатором эффективности реализации программы следует считать:</w:t>
      </w:r>
    </w:p>
    <w:p w:rsidR="00266ED0" w:rsidRPr="007E3C05" w:rsidRDefault="00266ED0" w:rsidP="009F2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>увеличение доли придомовых территорий, приведен</w:t>
      </w:r>
      <w:r w:rsidR="00367718">
        <w:rPr>
          <w:rFonts w:ascii="Times New Roman" w:hAnsi="Times New Roman" w:cs="Times New Roman"/>
          <w:sz w:val="24"/>
          <w:szCs w:val="24"/>
        </w:rPr>
        <w:t>ных в нормативное состояние до 3</w:t>
      </w:r>
      <w:r w:rsidRPr="007E3C05">
        <w:rPr>
          <w:rFonts w:ascii="Times New Roman" w:hAnsi="Times New Roman" w:cs="Times New Roman"/>
          <w:sz w:val="24"/>
          <w:szCs w:val="24"/>
        </w:rPr>
        <w:t>0 процентов от общего количества дворовых территорий многоквартирных домов, нуждающихся в проведении вышеуказанных мероприятий;</w:t>
      </w:r>
    </w:p>
    <w:p w:rsidR="00266ED0" w:rsidRPr="007E3C05" w:rsidRDefault="00266ED0" w:rsidP="009F2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05">
        <w:rPr>
          <w:rFonts w:ascii="Times New Roman" w:hAnsi="Times New Roman" w:cs="Times New Roman"/>
          <w:sz w:val="24"/>
          <w:szCs w:val="24"/>
        </w:rPr>
        <w:t>повышение социальной и экономической привлекательности муниципал</w:t>
      </w:r>
      <w:r w:rsidR="00040BE9" w:rsidRPr="007E3C05">
        <w:rPr>
          <w:rFonts w:ascii="Times New Roman" w:hAnsi="Times New Roman" w:cs="Times New Roman"/>
          <w:sz w:val="24"/>
          <w:szCs w:val="24"/>
        </w:rPr>
        <w:t>ьного образования Кыштовского сельсовета Кыштовского района Новосибирской области</w:t>
      </w:r>
    </w:p>
    <w:p w:rsidR="00367718" w:rsidRDefault="00367718" w:rsidP="00266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CC0" w:rsidRPr="004E6CC0" w:rsidRDefault="004E6CC0" w:rsidP="004E6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E6CC0">
        <w:rPr>
          <w:rFonts w:ascii="Times New Roman" w:hAnsi="Times New Roman" w:cs="Times New Roman"/>
          <w:b/>
          <w:sz w:val="24"/>
          <w:szCs w:val="24"/>
        </w:rPr>
        <w:t>. Ожидаемые и конечные результаты реализации подпрограммы</w:t>
      </w:r>
    </w:p>
    <w:p w:rsidR="004E6CC0" w:rsidRPr="004E6CC0" w:rsidRDefault="004E6CC0" w:rsidP="004E6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CC0">
        <w:rPr>
          <w:rFonts w:ascii="Times New Roman" w:hAnsi="Times New Roman" w:cs="Times New Roman"/>
          <w:sz w:val="24"/>
          <w:szCs w:val="24"/>
        </w:rPr>
        <w:t xml:space="preserve">     Реализация Программы должна повысить уровень благоустройства муниципальных </w:t>
      </w:r>
      <w:r>
        <w:rPr>
          <w:rFonts w:ascii="Times New Roman" w:hAnsi="Times New Roman" w:cs="Times New Roman"/>
          <w:sz w:val="24"/>
          <w:szCs w:val="24"/>
        </w:rPr>
        <w:t>и дворовых территорий села Кыштовка</w:t>
      </w:r>
      <w:r w:rsidRPr="004E6CC0">
        <w:rPr>
          <w:rFonts w:ascii="Times New Roman" w:hAnsi="Times New Roman" w:cs="Times New Roman"/>
          <w:sz w:val="24"/>
          <w:szCs w:val="24"/>
        </w:rPr>
        <w:t xml:space="preserve"> и в итоге, повысить уровень комфортности проживания и доступности городской среды для жителей. </w:t>
      </w:r>
    </w:p>
    <w:p w:rsidR="004E6CC0" w:rsidRPr="004E6CC0" w:rsidRDefault="004E6CC0" w:rsidP="004E6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CC0">
        <w:rPr>
          <w:rFonts w:ascii="Times New Roman" w:hAnsi="Times New Roman" w:cs="Times New Roman"/>
          <w:sz w:val="24"/>
          <w:szCs w:val="24"/>
        </w:rPr>
        <w:t xml:space="preserve">     Создание универсальных механизмов вовлеченности заинтересованных жителей, организаций в реализации мероприятий по благоустройству </w:t>
      </w:r>
      <w:r>
        <w:rPr>
          <w:rFonts w:ascii="Times New Roman" w:hAnsi="Times New Roman" w:cs="Times New Roman"/>
          <w:sz w:val="24"/>
          <w:szCs w:val="24"/>
        </w:rPr>
        <w:t>территории села</w:t>
      </w:r>
      <w:r w:rsidRPr="004E6CC0">
        <w:rPr>
          <w:rFonts w:ascii="Times New Roman" w:hAnsi="Times New Roman" w:cs="Times New Roman"/>
          <w:sz w:val="24"/>
          <w:szCs w:val="24"/>
        </w:rPr>
        <w:t xml:space="preserve"> должно привести к повышению общественного сознания </w:t>
      </w:r>
      <w:proofErr w:type="gramStart"/>
      <w:r w:rsidRPr="004E6CC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E6CC0">
        <w:rPr>
          <w:rFonts w:ascii="Times New Roman" w:hAnsi="Times New Roman" w:cs="Times New Roman"/>
          <w:sz w:val="24"/>
          <w:szCs w:val="24"/>
        </w:rPr>
        <w:t xml:space="preserve"> в конечном счете к повышению сохранности элементов благоустройства.</w:t>
      </w:r>
    </w:p>
    <w:p w:rsidR="004E6CC0" w:rsidRPr="004E6CC0" w:rsidRDefault="004E6CC0" w:rsidP="004E6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CC0">
        <w:rPr>
          <w:rFonts w:ascii="Times New Roman" w:hAnsi="Times New Roman" w:cs="Times New Roman"/>
          <w:sz w:val="24"/>
          <w:szCs w:val="24"/>
        </w:rPr>
        <w:t xml:space="preserve">     Актуализация правил благоустройства обеспечения чистоты и </w:t>
      </w:r>
      <w:r>
        <w:rPr>
          <w:rFonts w:ascii="Times New Roman" w:hAnsi="Times New Roman" w:cs="Times New Roman"/>
          <w:sz w:val="24"/>
          <w:szCs w:val="24"/>
        </w:rPr>
        <w:t>порядка на территории села Кыштовка</w:t>
      </w:r>
      <w:r w:rsidRPr="004E6CC0">
        <w:rPr>
          <w:rFonts w:ascii="Times New Roman" w:hAnsi="Times New Roman" w:cs="Times New Roman"/>
          <w:sz w:val="24"/>
          <w:szCs w:val="24"/>
        </w:rPr>
        <w:t xml:space="preserve"> в соответствии с методическими рекомендациями Минстроя России.</w:t>
      </w:r>
    </w:p>
    <w:p w:rsidR="004E6CC0" w:rsidRPr="004E6CC0" w:rsidRDefault="004E6CC0" w:rsidP="004E6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CC0">
        <w:rPr>
          <w:rFonts w:ascii="Times New Roman" w:hAnsi="Times New Roman" w:cs="Times New Roman"/>
          <w:sz w:val="24"/>
          <w:szCs w:val="24"/>
        </w:rPr>
        <w:t xml:space="preserve">     Основными критериями оценки эффективности муниципальной программы является увеличение доли благоустроенных дворовых территорий, увеличение количества благоустроенных муниципальных территорий, увеличение доли финансового и трудового участия заинтересованных лиц и орга</w:t>
      </w:r>
      <w:r>
        <w:rPr>
          <w:rFonts w:ascii="Times New Roman" w:hAnsi="Times New Roman" w:cs="Times New Roman"/>
          <w:sz w:val="24"/>
          <w:szCs w:val="24"/>
        </w:rPr>
        <w:t>низаций в благоустройстве села</w:t>
      </w:r>
      <w:r w:rsidRPr="004E6CC0">
        <w:rPr>
          <w:rFonts w:ascii="Times New Roman" w:hAnsi="Times New Roman" w:cs="Times New Roman"/>
          <w:sz w:val="24"/>
          <w:szCs w:val="24"/>
        </w:rPr>
        <w:t>.</w:t>
      </w:r>
    </w:p>
    <w:p w:rsidR="004E6CC0" w:rsidRDefault="004E6CC0" w:rsidP="004E6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6BC" w:rsidRPr="007E3C05" w:rsidRDefault="006706BC" w:rsidP="004E6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BE9" w:rsidRPr="007E3C05" w:rsidRDefault="00040BE9" w:rsidP="00040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7E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266ED0" w:rsidRPr="007E3C05" w:rsidRDefault="00266ED0" w:rsidP="00266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96F" w:rsidRDefault="0048530A" w:rsidP="00266ED0">
      <w:pPr>
        <w:jc w:val="both"/>
        <w:rPr>
          <w:rFonts w:ascii="Times New Roman" w:hAnsi="Times New Roman" w:cs="Times New Roman"/>
          <w:sz w:val="24"/>
          <w:szCs w:val="24"/>
        </w:rPr>
        <w:sectPr w:rsidR="008C796F" w:rsidSect="003B2165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5A95" w:rsidRPr="00F45A95" w:rsidRDefault="00B83057" w:rsidP="004853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  <w:r w:rsidR="00F45A95" w:rsidRPr="00F45A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5A95" w:rsidRPr="00F45A95" w:rsidRDefault="00F45A95" w:rsidP="00F45A95">
      <w:pPr>
        <w:spacing w:after="0" w:line="240" w:lineRule="auto"/>
        <w:ind w:left="1006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5A95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F45A95" w:rsidRDefault="00F45A95" w:rsidP="00F45A95">
      <w:pPr>
        <w:widowControl w:val="0"/>
        <w:spacing w:after="0" w:line="240" w:lineRule="auto"/>
        <w:ind w:left="1006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F45A95" w:rsidRDefault="00F45A95" w:rsidP="00F45A95">
      <w:pPr>
        <w:widowControl w:val="0"/>
        <w:spacing w:after="0" w:line="240" w:lineRule="auto"/>
        <w:ind w:left="1006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Кыштовского сельсовета</w:t>
      </w:r>
    </w:p>
    <w:p w:rsidR="00F45A95" w:rsidRDefault="00F45A95" w:rsidP="00F45A95">
      <w:pPr>
        <w:widowControl w:val="0"/>
        <w:spacing w:after="0" w:line="240" w:lineRule="auto"/>
        <w:ind w:left="1006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Кыштовского района</w:t>
      </w:r>
    </w:p>
    <w:p w:rsidR="00F45A95" w:rsidRPr="00F45A95" w:rsidRDefault="00F45A95" w:rsidP="00F45A95">
      <w:pPr>
        <w:widowControl w:val="0"/>
        <w:spacing w:after="0" w:line="240" w:lineRule="auto"/>
        <w:ind w:left="1006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F45A95" w:rsidRPr="00F45A95" w:rsidRDefault="00F45A95" w:rsidP="00F45A95">
      <w:pPr>
        <w:widowControl w:val="0"/>
        <w:spacing w:after="0" w:line="240" w:lineRule="auto"/>
        <w:ind w:left="1006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5A95">
        <w:rPr>
          <w:rFonts w:ascii="Times New Roman" w:eastAsia="Calibri" w:hAnsi="Times New Roman" w:cs="Times New Roman"/>
          <w:sz w:val="24"/>
          <w:szCs w:val="24"/>
        </w:rPr>
        <w:t>«Формирование современн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ой городской среды </w:t>
      </w:r>
      <w:r w:rsidRPr="00F45A95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>
        <w:rPr>
          <w:rFonts w:ascii="Times New Roman" w:eastAsia="Calibri" w:hAnsi="Times New Roman" w:cs="Times New Roman"/>
          <w:sz w:val="24"/>
          <w:szCs w:val="24"/>
        </w:rPr>
        <w:t>ного образования села Кыштовка</w:t>
      </w:r>
      <w:r w:rsidRPr="00F45A95">
        <w:rPr>
          <w:rFonts w:ascii="Times New Roman" w:eastAsia="Calibri" w:hAnsi="Times New Roman" w:cs="Times New Roman"/>
          <w:sz w:val="24"/>
          <w:szCs w:val="24"/>
        </w:rPr>
        <w:t xml:space="preserve"> на 2017 год»</w:t>
      </w:r>
    </w:p>
    <w:p w:rsidR="00F45A95" w:rsidRPr="00F45A95" w:rsidRDefault="00F45A95" w:rsidP="00F45A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45A95">
        <w:rPr>
          <w:rFonts w:ascii="Times New Roman" w:eastAsia="Calibri" w:hAnsi="Times New Roman" w:cs="Times New Roman"/>
          <w:b/>
        </w:rPr>
        <w:t>ПЕРЕЧЕНЬ</w:t>
      </w:r>
    </w:p>
    <w:p w:rsidR="00F45A95" w:rsidRDefault="00F45A95" w:rsidP="00F45A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A95">
        <w:rPr>
          <w:rFonts w:ascii="Times New Roman" w:eastAsia="Calibri" w:hAnsi="Times New Roman" w:cs="Times New Roman"/>
          <w:b/>
        </w:rPr>
        <w:t>основных мероприятий муни</w:t>
      </w:r>
      <w:r w:rsidRPr="00F45A95">
        <w:rPr>
          <w:rFonts w:ascii="Times New Roman" w:eastAsia="Calibri" w:hAnsi="Times New Roman" w:cs="Times New Roman"/>
          <w:b/>
          <w:sz w:val="24"/>
          <w:szCs w:val="24"/>
        </w:rPr>
        <w:t>ципальной программы «Формирование современно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й городской среды </w:t>
      </w:r>
      <w:r w:rsidRPr="00F45A95">
        <w:rPr>
          <w:rFonts w:ascii="Times New Roman" w:eastAsia="Calibri" w:hAnsi="Times New Roman" w:cs="Times New Roman"/>
          <w:b/>
          <w:sz w:val="24"/>
          <w:szCs w:val="24"/>
        </w:rPr>
        <w:t>муниципаль</w:t>
      </w:r>
      <w:r>
        <w:rPr>
          <w:rFonts w:ascii="Times New Roman" w:eastAsia="Calibri" w:hAnsi="Times New Roman" w:cs="Times New Roman"/>
          <w:b/>
          <w:sz w:val="24"/>
          <w:szCs w:val="24"/>
        </w:rPr>
        <w:t>ного образования</w:t>
      </w:r>
    </w:p>
    <w:p w:rsidR="00F45A95" w:rsidRPr="00F45A95" w:rsidRDefault="00F45A95" w:rsidP="00F4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села Кыштовка</w:t>
      </w:r>
      <w:r w:rsidRPr="00F45A95">
        <w:rPr>
          <w:rFonts w:ascii="Times New Roman" w:eastAsia="Calibri" w:hAnsi="Times New Roman" w:cs="Times New Roman"/>
          <w:b/>
          <w:sz w:val="24"/>
          <w:szCs w:val="24"/>
        </w:rPr>
        <w:t xml:space="preserve"> на 2017 год»</w:t>
      </w:r>
    </w:p>
    <w:tbl>
      <w:tblPr>
        <w:tblW w:w="14872" w:type="dxa"/>
        <w:tblLook w:val="04A0"/>
      </w:tblPr>
      <w:tblGrid>
        <w:gridCol w:w="3310"/>
        <w:gridCol w:w="1694"/>
        <w:gridCol w:w="1287"/>
        <w:gridCol w:w="1290"/>
        <w:gridCol w:w="2581"/>
        <w:gridCol w:w="2362"/>
        <w:gridCol w:w="2348"/>
      </w:tblGrid>
      <w:tr w:rsidR="00F45A95" w:rsidRPr="00F45A95" w:rsidTr="00E0168E">
        <w:trPr>
          <w:trHeight w:val="435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95" w:rsidRPr="00F45A95" w:rsidRDefault="00F45A95" w:rsidP="00F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95" w:rsidRPr="00F45A95" w:rsidRDefault="00F45A95" w:rsidP="00F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95" w:rsidRPr="00F45A95" w:rsidRDefault="00F45A95" w:rsidP="00F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95" w:rsidRPr="00F45A95" w:rsidRDefault="00F45A95" w:rsidP="00F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95" w:rsidRPr="00F45A95" w:rsidRDefault="00F45A95" w:rsidP="00F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95" w:rsidRPr="00F45A95" w:rsidRDefault="00F45A95" w:rsidP="00F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lang w:eastAsia="ru-RU"/>
              </w:rPr>
              <w:t xml:space="preserve">Связь с показателями Программы </w:t>
            </w:r>
          </w:p>
        </w:tc>
      </w:tr>
      <w:tr w:rsidR="00F45A95" w:rsidRPr="00F45A95" w:rsidTr="00E0168E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95" w:rsidRPr="00F45A95" w:rsidRDefault="00F45A95" w:rsidP="00F45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95" w:rsidRPr="00F45A95" w:rsidRDefault="00F45A95" w:rsidP="00F45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95" w:rsidRPr="00F45A95" w:rsidRDefault="00F45A95" w:rsidP="00F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lang w:eastAsia="ru-RU"/>
              </w:rPr>
              <w:t>начала реализации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95" w:rsidRPr="00F45A95" w:rsidRDefault="00F45A95" w:rsidP="00F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95" w:rsidRPr="00F45A95" w:rsidRDefault="00F45A95" w:rsidP="00F45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95" w:rsidRPr="00F45A95" w:rsidRDefault="00F45A95" w:rsidP="00F45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95" w:rsidRPr="00F45A95" w:rsidRDefault="00F45A95" w:rsidP="00F45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A95" w:rsidRPr="00F45A95" w:rsidTr="00E0168E">
        <w:trPr>
          <w:trHeight w:val="43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5" w:rsidRPr="00F45A95" w:rsidRDefault="00F45A95" w:rsidP="00F4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45A95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двор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овых территорий МКД  по ул. Ленина №50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A95" w:rsidRDefault="00F45A95" w:rsidP="00F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45A95" w:rsidRDefault="00F45A95" w:rsidP="00F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Кыштовского сельсовета</w:t>
            </w:r>
          </w:p>
          <w:p w:rsidR="00F45A95" w:rsidRPr="00F45A95" w:rsidRDefault="00F45A95" w:rsidP="00F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Кыштовского</w:t>
            </w:r>
            <w:r w:rsidRPr="00F45A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Новосибирской области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A95" w:rsidRPr="00F45A95" w:rsidRDefault="00F45A95" w:rsidP="00F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A95" w:rsidRPr="00F45A95" w:rsidRDefault="00F45A95" w:rsidP="00F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A95" w:rsidRPr="00F45A95" w:rsidRDefault="00F45A95" w:rsidP="00F4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Улучшение содержания объектов дворовых территории многоквартирных домов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A95" w:rsidRPr="00F45A95" w:rsidRDefault="00F45A95" w:rsidP="00F4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A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BA46D7">
              <w:rPr>
                <w:rFonts w:ascii="Times New Roman" w:eastAsia="Calibri" w:hAnsi="Times New Roman" w:cs="Times New Roman"/>
                <w:sz w:val="20"/>
                <w:szCs w:val="20"/>
              </w:rPr>
              <w:t>ремонтно-восстановительные работы пешеходных дорожек и тротуаров</w:t>
            </w:r>
          </w:p>
          <w:p w:rsidR="00F45A95" w:rsidRPr="00F45A95" w:rsidRDefault="00F45A95" w:rsidP="00F4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A95">
              <w:rPr>
                <w:rFonts w:ascii="Times New Roman" w:eastAsia="Calibri" w:hAnsi="Times New Roman" w:cs="Times New Roman"/>
                <w:sz w:val="20"/>
                <w:szCs w:val="20"/>
              </w:rPr>
              <w:t>- озеленение</w:t>
            </w:r>
            <w:r w:rsidR="00BA46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территории (посадка  деревьев, скос травы, обустройство газонов)</w:t>
            </w:r>
          </w:p>
          <w:p w:rsidR="00F45A95" w:rsidRPr="00F45A95" w:rsidRDefault="00F45A95" w:rsidP="00F4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A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B830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освещения дворовых территорий </w:t>
            </w:r>
          </w:p>
          <w:p w:rsidR="00F45A95" w:rsidRPr="00F45A95" w:rsidRDefault="00F45A95" w:rsidP="00F4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B83057">
              <w:rPr>
                <w:rFonts w:ascii="Times New Roman" w:eastAsia="Calibri" w:hAnsi="Times New Roman" w:cs="Times New Roman"/>
                <w:sz w:val="20"/>
                <w:szCs w:val="20"/>
              </w:rPr>
              <w:t>ремонт дворовых проездов</w:t>
            </w:r>
            <w:r w:rsidRPr="00F45A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45A95" w:rsidRPr="00F45A95" w:rsidRDefault="00B83057" w:rsidP="00F4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установка малых форм (урн, скамеек)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A95" w:rsidRPr="00F45A95" w:rsidRDefault="00F45A95" w:rsidP="00F4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F45A95" w:rsidRPr="00F45A95" w:rsidTr="0048530A">
        <w:trPr>
          <w:trHeight w:val="136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5" w:rsidRPr="00F45A95" w:rsidRDefault="00F45A95" w:rsidP="00F4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F45A95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дворовых территори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 МКД по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Пролетарская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30A" w:rsidRDefault="0048530A" w:rsidP="0048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48530A" w:rsidRDefault="0048530A" w:rsidP="0048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Кыштовского сельсовета</w:t>
            </w:r>
          </w:p>
          <w:p w:rsidR="00F45A95" w:rsidRPr="00F45A95" w:rsidRDefault="0048530A" w:rsidP="0048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Кыштовского</w:t>
            </w:r>
            <w:r w:rsidRPr="00F45A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Новосибирской </w:t>
            </w:r>
            <w:r w:rsidRPr="00F45A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области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A95" w:rsidRPr="00F45A95" w:rsidRDefault="00F45A95" w:rsidP="00F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A95" w:rsidRPr="00F45A95" w:rsidRDefault="00F45A95" w:rsidP="00F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A95" w:rsidRPr="00F45A95" w:rsidRDefault="00F45A95" w:rsidP="00F4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6D7" w:rsidRPr="00F45A95" w:rsidRDefault="00BA46D7" w:rsidP="00BA46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A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ремонтно-восстановительные работы пешеходных дорожек и тротуаров</w:t>
            </w:r>
          </w:p>
          <w:p w:rsidR="00BA46D7" w:rsidRPr="00F45A95" w:rsidRDefault="00BA46D7" w:rsidP="00BA46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A95">
              <w:rPr>
                <w:rFonts w:ascii="Times New Roman" w:eastAsia="Calibri" w:hAnsi="Times New Roman" w:cs="Times New Roman"/>
                <w:sz w:val="20"/>
                <w:szCs w:val="20"/>
              </w:rPr>
              <w:t>- озеленение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территории (посадка  деревьев, скос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травы, обустройство газонов)</w:t>
            </w:r>
          </w:p>
          <w:p w:rsidR="00BA46D7" w:rsidRPr="00F45A95" w:rsidRDefault="00BA46D7" w:rsidP="00BA46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A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освещения дворовых территорий </w:t>
            </w:r>
          </w:p>
          <w:p w:rsidR="00BA46D7" w:rsidRPr="00F45A95" w:rsidRDefault="00BA46D7" w:rsidP="00BA46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ремонт дворовых проездов</w:t>
            </w:r>
            <w:r w:rsidRPr="00F45A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45A95" w:rsidRPr="00F45A95" w:rsidRDefault="00BA46D7" w:rsidP="00BA46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установка малых форм (урн, скамеек)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A95" w:rsidRPr="00F45A95" w:rsidRDefault="00F45A95" w:rsidP="00F4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F45A95" w:rsidRPr="00F45A95" w:rsidTr="00E0168E">
        <w:trPr>
          <w:trHeight w:val="241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95" w:rsidRPr="00F45A95" w:rsidRDefault="00F45A95" w:rsidP="00F4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A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3.Бл</w:t>
            </w:r>
            <w:r w:rsidR="0048530A">
              <w:rPr>
                <w:rFonts w:ascii="Times New Roman" w:eastAsia="Calibri" w:hAnsi="Times New Roman" w:cs="Times New Roman"/>
                <w:sz w:val="20"/>
                <w:szCs w:val="20"/>
              </w:rPr>
              <w:t>агоустройство Сквера Семьи по ул. Каклемина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30A" w:rsidRDefault="0048530A" w:rsidP="0048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48530A" w:rsidRDefault="0048530A" w:rsidP="0048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Кыштовского сельсовета</w:t>
            </w:r>
          </w:p>
          <w:p w:rsidR="00F45A95" w:rsidRPr="00F45A95" w:rsidRDefault="0048530A" w:rsidP="0048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Кыштовского</w:t>
            </w:r>
            <w:r w:rsidRPr="00F45A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Новосибирской области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A95" w:rsidRPr="00F45A95" w:rsidRDefault="00F45A95" w:rsidP="00F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A95" w:rsidRPr="00F45A95" w:rsidRDefault="00F45A95" w:rsidP="00F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A95" w:rsidRPr="00F45A95" w:rsidRDefault="00F45A95" w:rsidP="00F4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общест</w:t>
            </w:r>
            <w:r w:rsidR="00485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 значимой территории села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6D7" w:rsidRPr="00F45A95" w:rsidRDefault="00BA46D7" w:rsidP="00BA46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ремонтно-восстановительные работы пешеходных дорожек и тротуаров</w:t>
            </w:r>
          </w:p>
          <w:p w:rsidR="00BA46D7" w:rsidRDefault="00306EF0" w:rsidP="00F4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обеспечение освещения общественной территории</w:t>
            </w:r>
          </w:p>
          <w:p w:rsidR="00BA46D7" w:rsidRDefault="00BA46D7" w:rsidP="00F4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установка малых форм (урн, скамеек)</w:t>
            </w:r>
          </w:p>
          <w:p w:rsidR="00BA46D7" w:rsidRDefault="00BA46D7" w:rsidP="00F4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оборудование детских и (или) спортивных площадок</w:t>
            </w:r>
          </w:p>
          <w:p w:rsidR="00BA46D7" w:rsidRDefault="00BA46D7" w:rsidP="00F4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оборудование автомобильных парковок</w:t>
            </w:r>
          </w:p>
          <w:p w:rsidR="00BA46D7" w:rsidRPr="00F45A95" w:rsidRDefault="00BA46D7" w:rsidP="00BA46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A95">
              <w:rPr>
                <w:rFonts w:ascii="Times New Roman" w:eastAsia="Calibri" w:hAnsi="Times New Roman" w:cs="Times New Roman"/>
                <w:sz w:val="20"/>
                <w:szCs w:val="20"/>
              </w:rPr>
              <w:t>- озеленение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территории (посадка  деревьев, скос травы, обустройство газонов)</w:t>
            </w:r>
          </w:p>
          <w:p w:rsidR="0048530A" w:rsidRPr="00F45A95" w:rsidRDefault="0048530A" w:rsidP="00F4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A95" w:rsidRPr="00F45A95" w:rsidRDefault="00F45A95" w:rsidP="00F4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благоустроенных </w:t>
            </w:r>
            <w:r w:rsidRPr="00F45A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общественных пространств </w:t>
            </w:r>
          </w:p>
        </w:tc>
      </w:tr>
    </w:tbl>
    <w:p w:rsidR="00E73D80" w:rsidRPr="007E3C05" w:rsidRDefault="00E73D80" w:rsidP="00266E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3D80" w:rsidRPr="007E3C05" w:rsidSect="008C79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868" w:rsidRDefault="00C03868" w:rsidP="003B2165">
      <w:pPr>
        <w:spacing w:after="0" w:line="240" w:lineRule="auto"/>
      </w:pPr>
      <w:r>
        <w:separator/>
      </w:r>
    </w:p>
  </w:endnote>
  <w:endnote w:type="continuationSeparator" w:id="0">
    <w:p w:rsidR="00C03868" w:rsidRDefault="00C03868" w:rsidP="003B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868" w:rsidRDefault="00C03868" w:rsidP="003B2165">
      <w:pPr>
        <w:spacing w:after="0" w:line="240" w:lineRule="auto"/>
      </w:pPr>
      <w:r>
        <w:separator/>
      </w:r>
    </w:p>
  </w:footnote>
  <w:footnote w:type="continuationSeparator" w:id="0">
    <w:p w:rsidR="00C03868" w:rsidRDefault="00C03868" w:rsidP="003B2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ED0"/>
    <w:rsid w:val="00024DE1"/>
    <w:rsid w:val="00040BE9"/>
    <w:rsid w:val="000707B8"/>
    <w:rsid w:val="001364B8"/>
    <w:rsid w:val="001C0D7C"/>
    <w:rsid w:val="001E66A2"/>
    <w:rsid w:val="001F024E"/>
    <w:rsid w:val="00266ED0"/>
    <w:rsid w:val="002B0B5A"/>
    <w:rsid w:val="002B2B27"/>
    <w:rsid w:val="00306EF0"/>
    <w:rsid w:val="00325D7E"/>
    <w:rsid w:val="00325E5B"/>
    <w:rsid w:val="00353A5F"/>
    <w:rsid w:val="00367718"/>
    <w:rsid w:val="003B2165"/>
    <w:rsid w:val="00484FD9"/>
    <w:rsid w:val="0048530A"/>
    <w:rsid w:val="004E6CC0"/>
    <w:rsid w:val="005C7401"/>
    <w:rsid w:val="0061787B"/>
    <w:rsid w:val="00667040"/>
    <w:rsid w:val="006706BC"/>
    <w:rsid w:val="006874F4"/>
    <w:rsid w:val="00790995"/>
    <w:rsid w:val="007C0C4E"/>
    <w:rsid w:val="007C11D8"/>
    <w:rsid w:val="007E09A9"/>
    <w:rsid w:val="007E3C05"/>
    <w:rsid w:val="00810610"/>
    <w:rsid w:val="00862380"/>
    <w:rsid w:val="008B385E"/>
    <w:rsid w:val="008C796F"/>
    <w:rsid w:val="009450EE"/>
    <w:rsid w:val="00992086"/>
    <w:rsid w:val="009A34F3"/>
    <w:rsid w:val="009F290E"/>
    <w:rsid w:val="00AE5184"/>
    <w:rsid w:val="00AF63AC"/>
    <w:rsid w:val="00B2083C"/>
    <w:rsid w:val="00B249C6"/>
    <w:rsid w:val="00B83057"/>
    <w:rsid w:val="00B916D9"/>
    <w:rsid w:val="00BA46D7"/>
    <w:rsid w:val="00BC5299"/>
    <w:rsid w:val="00BE4D13"/>
    <w:rsid w:val="00C03868"/>
    <w:rsid w:val="00C333D8"/>
    <w:rsid w:val="00C9613C"/>
    <w:rsid w:val="00CB798C"/>
    <w:rsid w:val="00D15218"/>
    <w:rsid w:val="00D66C68"/>
    <w:rsid w:val="00DD717C"/>
    <w:rsid w:val="00E73D80"/>
    <w:rsid w:val="00F45A95"/>
    <w:rsid w:val="00F7039B"/>
    <w:rsid w:val="00F8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0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2083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B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2165"/>
  </w:style>
  <w:style w:type="paragraph" w:styleId="a9">
    <w:name w:val="footer"/>
    <w:basedOn w:val="a"/>
    <w:link w:val="aa"/>
    <w:uiPriority w:val="99"/>
    <w:semiHidden/>
    <w:unhideWhenUsed/>
    <w:rsid w:val="003B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2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0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208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4009</Words>
  <Characters>22855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12</cp:revision>
  <cp:lastPrinted>2017-05-16T02:40:00Z</cp:lastPrinted>
  <dcterms:created xsi:type="dcterms:W3CDTF">2017-05-11T08:50:00Z</dcterms:created>
  <dcterms:modified xsi:type="dcterms:W3CDTF">2017-05-31T05:27:00Z</dcterms:modified>
</cp:coreProperties>
</file>