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05" w:rsidRDefault="007E3C05" w:rsidP="00266ED0">
      <w:pPr>
        <w:spacing w:after="0" w:line="240" w:lineRule="auto"/>
        <w:jc w:val="right"/>
        <w:rPr>
          <w:rFonts w:ascii="Times New Roman" w:hAnsi="Times New Roman" w:cs="Times New Roman"/>
          <w:sz w:val="28"/>
          <w:szCs w:val="28"/>
        </w:rPr>
      </w:pPr>
    </w:p>
    <w:p w:rsidR="00266ED0" w:rsidRPr="007E3C05" w:rsidRDefault="00266ED0" w:rsidP="00992086">
      <w:pPr>
        <w:rPr>
          <w:rFonts w:ascii="Times New Roman" w:hAnsi="Times New Roman" w:cs="Times New Roman"/>
          <w:sz w:val="24"/>
          <w:szCs w:val="24"/>
        </w:rPr>
      </w:pPr>
    </w:p>
    <w:p w:rsidR="00992086" w:rsidRDefault="00992086" w:rsidP="00992086">
      <w:pPr>
        <w:jc w:val="right"/>
        <w:rPr>
          <w:rFonts w:ascii="Times New Roman" w:hAnsi="Times New Roman" w:cs="Times New Roman"/>
          <w:b/>
          <w:sz w:val="28"/>
          <w:szCs w:val="28"/>
        </w:rPr>
      </w:pPr>
      <w:r>
        <w:rPr>
          <w:rFonts w:ascii="Times New Roman" w:hAnsi="Times New Roman" w:cs="Times New Roman"/>
          <w:b/>
          <w:sz w:val="28"/>
          <w:szCs w:val="28"/>
        </w:rPr>
        <w:t>ПРОЕКТ</w:t>
      </w: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Pr="00992086" w:rsidRDefault="00992086" w:rsidP="00992086">
      <w:pPr>
        <w:jc w:val="center"/>
        <w:rPr>
          <w:rFonts w:ascii="Times New Roman" w:hAnsi="Times New Roman" w:cs="Times New Roman"/>
          <w:b/>
          <w:sz w:val="36"/>
          <w:szCs w:val="36"/>
        </w:rPr>
      </w:pPr>
      <w:r w:rsidRPr="00992086">
        <w:rPr>
          <w:rFonts w:ascii="Times New Roman" w:hAnsi="Times New Roman" w:cs="Times New Roman"/>
          <w:b/>
          <w:sz w:val="36"/>
          <w:szCs w:val="36"/>
        </w:rPr>
        <w:t>МУНИЦИПАЛЬНАЯ ПРОГРАММА</w:t>
      </w:r>
    </w:p>
    <w:p w:rsidR="00992086" w:rsidRPr="00992086" w:rsidRDefault="00336181" w:rsidP="00992086">
      <w:pPr>
        <w:spacing w:after="0"/>
        <w:jc w:val="center"/>
        <w:rPr>
          <w:rFonts w:ascii="Times New Roman" w:hAnsi="Times New Roman" w:cs="Times New Roman"/>
          <w:b/>
          <w:sz w:val="36"/>
          <w:szCs w:val="36"/>
        </w:rPr>
      </w:pPr>
      <w:r>
        <w:rPr>
          <w:rFonts w:ascii="Times New Roman" w:hAnsi="Times New Roman" w:cs="Times New Roman"/>
          <w:b/>
          <w:sz w:val="36"/>
          <w:szCs w:val="36"/>
        </w:rPr>
        <w:t>«ФОРМИРОВАНИЕ КОМФОРТ</w:t>
      </w:r>
      <w:r w:rsidR="00992086" w:rsidRPr="00992086">
        <w:rPr>
          <w:rFonts w:ascii="Times New Roman" w:hAnsi="Times New Roman" w:cs="Times New Roman"/>
          <w:b/>
          <w:sz w:val="36"/>
          <w:szCs w:val="36"/>
        </w:rPr>
        <w:t xml:space="preserve">НОЙ ГОРОДСКОЙ СРЕДЫ МУНИЦИПАЛЬНОГО ОБРАЗОВАНИЯ </w:t>
      </w:r>
    </w:p>
    <w:p w:rsidR="00992086" w:rsidRPr="00992086" w:rsidRDefault="009E3B9B" w:rsidP="00992086">
      <w:pPr>
        <w:spacing w:after="0"/>
        <w:jc w:val="center"/>
        <w:rPr>
          <w:rFonts w:ascii="Times New Roman" w:hAnsi="Times New Roman" w:cs="Times New Roman"/>
          <w:b/>
          <w:sz w:val="36"/>
          <w:szCs w:val="36"/>
        </w:rPr>
      </w:pPr>
      <w:r>
        <w:rPr>
          <w:rFonts w:ascii="Times New Roman" w:hAnsi="Times New Roman" w:cs="Times New Roman"/>
          <w:b/>
          <w:sz w:val="36"/>
          <w:szCs w:val="36"/>
        </w:rPr>
        <w:t>СЕЛА КЫШТОВКА НА 2018-2022</w:t>
      </w:r>
      <w:r w:rsidR="00992086" w:rsidRPr="00992086">
        <w:rPr>
          <w:rFonts w:ascii="Times New Roman" w:hAnsi="Times New Roman" w:cs="Times New Roman"/>
          <w:b/>
          <w:sz w:val="36"/>
          <w:szCs w:val="36"/>
        </w:rPr>
        <w:t xml:space="preserve"> ГОД</w:t>
      </w:r>
      <w:r>
        <w:rPr>
          <w:rFonts w:ascii="Times New Roman" w:hAnsi="Times New Roman" w:cs="Times New Roman"/>
          <w:b/>
          <w:sz w:val="36"/>
          <w:szCs w:val="36"/>
        </w:rPr>
        <w:t xml:space="preserve">Ы </w:t>
      </w:r>
      <w:r w:rsidR="00992086" w:rsidRPr="00992086">
        <w:rPr>
          <w:rFonts w:ascii="Times New Roman" w:hAnsi="Times New Roman" w:cs="Times New Roman"/>
          <w:b/>
          <w:sz w:val="36"/>
          <w:szCs w:val="36"/>
        </w:rPr>
        <w:t>»</w:t>
      </w:r>
    </w:p>
    <w:p w:rsidR="00992086" w:rsidRPr="00992086" w:rsidRDefault="00992086" w:rsidP="00992086">
      <w:pPr>
        <w:spacing w:after="0"/>
        <w:jc w:val="center"/>
        <w:rPr>
          <w:rFonts w:ascii="Times New Roman" w:hAnsi="Times New Roman" w:cs="Times New Roman"/>
          <w:b/>
          <w:sz w:val="36"/>
          <w:szCs w:val="36"/>
        </w:rPr>
      </w:pPr>
    </w:p>
    <w:p w:rsidR="00992086" w:rsidRPr="00992086" w:rsidRDefault="00992086" w:rsidP="00266ED0">
      <w:pPr>
        <w:jc w:val="center"/>
        <w:rPr>
          <w:rFonts w:ascii="Times New Roman" w:hAnsi="Times New Roman" w:cs="Times New Roman"/>
          <w:b/>
          <w:sz w:val="36"/>
          <w:szCs w:val="36"/>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r>
        <w:rPr>
          <w:rFonts w:ascii="Times New Roman" w:hAnsi="Times New Roman" w:cs="Times New Roman"/>
          <w:b/>
          <w:sz w:val="28"/>
          <w:szCs w:val="28"/>
        </w:rPr>
        <w:t>2017</w:t>
      </w:r>
    </w:p>
    <w:p w:rsidR="00992086" w:rsidRPr="00992086" w:rsidRDefault="00992086" w:rsidP="00266ED0">
      <w:pPr>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 Кыштовского сельсовета Кыштовского района Новосибирской области</w:t>
      </w:r>
    </w:p>
    <w:p w:rsidR="00266ED0" w:rsidRPr="00266ED0" w:rsidRDefault="00266ED0" w:rsidP="00992086">
      <w:pPr>
        <w:jc w:val="center"/>
        <w:rPr>
          <w:rFonts w:ascii="Times New Roman" w:hAnsi="Times New Roman" w:cs="Times New Roman"/>
          <w:b/>
          <w:sz w:val="28"/>
          <w:szCs w:val="28"/>
        </w:rPr>
      </w:pPr>
      <w:r w:rsidRPr="00266ED0">
        <w:rPr>
          <w:rFonts w:ascii="Times New Roman" w:hAnsi="Times New Roman" w:cs="Times New Roman"/>
          <w:b/>
          <w:sz w:val="28"/>
          <w:szCs w:val="28"/>
        </w:rPr>
        <w:t>Паспорт</w:t>
      </w:r>
    </w:p>
    <w:p w:rsidR="00266ED0" w:rsidRPr="00266ED0" w:rsidRDefault="00266ED0" w:rsidP="00266ED0">
      <w:pPr>
        <w:jc w:val="center"/>
        <w:rPr>
          <w:rFonts w:ascii="Times New Roman" w:hAnsi="Times New Roman" w:cs="Times New Roman"/>
          <w:b/>
          <w:sz w:val="28"/>
          <w:szCs w:val="28"/>
        </w:rPr>
      </w:pPr>
      <w:r w:rsidRPr="00266ED0">
        <w:rPr>
          <w:rFonts w:ascii="Times New Roman" w:hAnsi="Times New Roman" w:cs="Times New Roman"/>
          <w:b/>
          <w:sz w:val="28"/>
          <w:szCs w:val="28"/>
        </w:rPr>
        <w:t>Муниципальной программы муниципа</w:t>
      </w:r>
      <w:r>
        <w:rPr>
          <w:rFonts w:ascii="Times New Roman" w:hAnsi="Times New Roman" w:cs="Times New Roman"/>
          <w:b/>
          <w:sz w:val="28"/>
          <w:szCs w:val="28"/>
        </w:rPr>
        <w:t>льного образования Кыштовского сельсовета Кыштовского района Новосибирской области</w:t>
      </w:r>
      <w:r w:rsidR="00336181">
        <w:rPr>
          <w:rFonts w:ascii="Times New Roman" w:hAnsi="Times New Roman" w:cs="Times New Roman"/>
          <w:b/>
          <w:sz w:val="28"/>
          <w:szCs w:val="28"/>
        </w:rPr>
        <w:t xml:space="preserve"> «Формирование комфорт</w:t>
      </w:r>
      <w:r w:rsidRPr="00266ED0">
        <w:rPr>
          <w:rFonts w:ascii="Times New Roman" w:hAnsi="Times New Roman" w:cs="Times New Roman"/>
          <w:b/>
          <w:sz w:val="28"/>
          <w:szCs w:val="28"/>
        </w:rPr>
        <w:t>ной городской среды муниципал</w:t>
      </w:r>
      <w:r>
        <w:rPr>
          <w:rFonts w:ascii="Times New Roman" w:hAnsi="Times New Roman" w:cs="Times New Roman"/>
          <w:b/>
          <w:sz w:val="28"/>
          <w:szCs w:val="28"/>
        </w:rPr>
        <w:t xml:space="preserve">ьного образования  села Кыштовка </w:t>
      </w:r>
      <w:r w:rsidR="009E3B9B">
        <w:rPr>
          <w:rFonts w:ascii="Times New Roman" w:hAnsi="Times New Roman" w:cs="Times New Roman"/>
          <w:b/>
          <w:sz w:val="28"/>
          <w:szCs w:val="28"/>
        </w:rPr>
        <w:t>на 2018-2022</w:t>
      </w:r>
      <w:r w:rsidRPr="00266ED0">
        <w:rPr>
          <w:rFonts w:ascii="Times New Roman" w:hAnsi="Times New Roman" w:cs="Times New Roman"/>
          <w:b/>
          <w:sz w:val="28"/>
          <w:szCs w:val="28"/>
        </w:rPr>
        <w:t xml:space="preserve"> год</w:t>
      </w:r>
      <w:r w:rsidR="009E3B9B">
        <w:rPr>
          <w:rFonts w:ascii="Times New Roman" w:hAnsi="Times New Roman" w:cs="Times New Roman"/>
          <w:b/>
          <w:sz w:val="28"/>
          <w:szCs w:val="28"/>
        </w:rPr>
        <w:t>ы</w:t>
      </w:r>
      <w:r w:rsidRPr="00266ED0">
        <w:rPr>
          <w:rFonts w:ascii="Times New Roman" w:hAnsi="Times New Roman" w:cs="Times New Roman"/>
          <w:b/>
          <w:sz w:val="28"/>
          <w:szCs w:val="28"/>
        </w:rPr>
        <w:t>»</w:t>
      </w:r>
    </w:p>
    <w:p w:rsidR="00266ED0" w:rsidRPr="00266ED0" w:rsidRDefault="00266ED0" w:rsidP="00266ED0">
      <w:pPr>
        <w:spacing w:before="100" w:beforeAutospacing="1" w:after="0" w:line="240" w:lineRule="auto"/>
        <w:jc w:val="center"/>
        <w:rPr>
          <w:rFonts w:ascii="Times New Roman" w:eastAsia="Times New Roman" w:hAnsi="Times New Roman" w:cs="Times New Roman"/>
          <w:sz w:val="24"/>
          <w:szCs w:val="24"/>
          <w:lang w:eastAsia="ru-RU"/>
        </w:rPr>
      </w:pPr>
    </w:p>
    <w:tbl>
      <w:tblPr>
        <w:tblW w:w="9636" w:type="dxa"/>
        <w:tblCellSpacing w:w="0" w:type="dxa"/>
        <w:tblCellMar>
          <w:top w:w="60" w:type="dxa"/>
          <w:left w:w="60" w:type="dxa"/>
          <w:bottom w:w="60" w:type="dxa"/>
          <w:right w:w="60" w:type="dxa"/>
        </w:tblCellMar>
        <w:tblLook w:val="04A0" w:firstRow="1" w:lastRow="0" w:firstColumn="1" w:lastColumn="0" w:noHBand="0" w:noVBand="1"/>
      </w:tblPr>
      <w:tblGrid>
        <w:gridCol w:w="3507"/>
        <w:gridCol w:w="6129"/>
      </w:tblGrid>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Наименование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муниципальная программа муниципального образования Кыштовского сельсовета Кыштовского района Новосибирско</w:t>
            </w:r>
            <w:r w:rsidR="00336181">
              <w:rPr>
                <w:rFonts w:ascii="Times New Roman" w:eastAsia="Times New Roman" w:hAnsi="Times New Roman" w:cs="Times New Roman"/>
                <w:color w:val="000000"/>
                <w:sz w:val="24"/>
                <w:szCs w:val="24"/>
                <w:lang w:eastAsia="ru-RU"/>
              </w:rPr>
              <w:t>й области "Формирование комфорт</w:t>
            </w:r>
            <w:r w:rsidRPr="007E3C05">
              <w:rPr>
                <w:rFonts w:ascii="Times New Roman" w:eastAsia="Times New Roman" w:hAnsi="Times New Roman" w:cs="Times New Roman"/>
                <w:color w:val="000000"/>
                <w:sz w:val="24"/>
                <w:szCs w:val="24"/>
                <w:lang w:eastAsia="ru-RU"/>
              </w:rPr>
              <w:t>ной городской среды муниципа</w:t>
            </w:r>
            <w:r w:rsidR="001F024E" w:rsidRPr="007E3C05">
              <w:rPr>
                <w:rFonts w:ascii="Times New Roman" w:eastAsia="Times New Roman" w:hAnsi="Times New Roman" w:cs="Times New Roman"/>
                <w:color w:val="000000"/>
                <w:sz w:val="24"/>
                <w:szCs w:val="24"/>
                <w:lang w:eastAsia="ru-RU"/>
              </w:rPr>
              <w:t>льного образования села Кыштовка</w:t>
            </w:r>
            <w:r w:rsidR="009E3B9B">
              <w:rPr>
                <w:rFonts w:ascii="Times New Roman" w:eastAsia="Times New Roman" w:hAnsi="Times New Roman" w:cs="Times New Roman"/>
                <w:color w:val="000000"/>
                <w:sz w:val="24"/>
                <w:szCs w:val="24"/>
                <w:lang w:eastAsia="ru-RU"/>
              </w:rPr>
              <w:t xml:space="preserve"> на 2018-2022</w:t>
            </w:r>
            <w:r w:rsidRPr="007E3C05">
              <w:rPr>
                <w:rFonts w:ascii="Times New Roman" w:eastAsia="Times New Roman" w:hAnsi="Times New Roman" w:cs="Times New Roman"/>
                <w:color w:val="000000"/>
                <w:sz w:val="24"/>
                <w:szCs w:val="24"/>
                <w:lang w:eastAsia="ru-RU"/>
              </w:rPr>
              <w:t xml:space="preserve"> год</w:t>
            </w:r>
            <w:r w:rsidR="009E3B9B">
              <w:rPr>
                <w:rFonts w:ascii="Times New Roman" w:eastAsia="Times New Roman" w:hAnsi="Times New Roman" w:cs="Times New Roman"/>
                <w:color w:val="000000"/>
                <w:sz w:val="24"/>
                <w:szCs w:val="24"/>
                <w:lang w:eastAsia="ru-RU"/>
              </w:rPr>
              <w:t>ы</w:t>
            </w:r>
            <w:r w:rsidRPr="007E3C05">
              <w:rPr>
                <w:rFonts w:ascii="Times New Roman" w:eastAsia="Times New Roman" w:hAnsi="Times New Roman" w:cs="Times New Roman"/>
                <w:color w:val="000000"/>
                <w:sz w:val="24"/>
                <w:szCs w:val="24"/>
                <w:lang w:eastAsia="ru-RU"/>
              </w:rPr>
              <w:t xml:space="preserve"> " (далее - Программа)</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Основание для разработки Программы</w:t>
            </w:r>
          </w:p>
        </w:tc>
        <w:tc>
          <w:tcPr>
            <w:tcW w:w="5976" w:type="dxa"/>
            <w:hideMark/>
          </w:tcPr>
          <w:p w:rsidR="00266ED0" w:rsidRPr="007E3C05" w:rsidRDefault="00266ED0" w:rsidP="002B0B5A">
            <w:pPr>
              <w:spacing w:before="100" w:beforeAutospacing="1" w:after="119" w:line="240" w:lineRule="auto"/>
              <w:rPr>
                <w:rFonts w:ascii="Times New Roman" w:eastAsia="Times New Roman" w:hAnsi="Times New Roman" w:cs="Times New Roman"/>
                <w:sz w:val="24"/>
                <w:szCs w:val="24"/>
                <w:lang w:eastAsia="ru-RU"/>
              </w:rPr>
            </w:pPr>
            <w:proofErr w:type="gramStart"/>
            <w:r w:rsidRPr="007E3C05">
              <w:rPr>
                <w:rFonts w:ascii="Times New Roman" w:eastAsia="Times New Roman" w:hAnsi="Times New Roman" w:cs="Times New Roman"/>
                <w:sz w:val="24"/>
                <w:szCs w:val="24"/>
                <w:lang w:eastAsia="ru-RU"/>
              </w:rPr>
              <w:t>Федеральный закон от 06.10.2003 года №131-ФЗ «Об общих принципах организации местного самоупр</w:t>
            </w:r>
            <w:r w:rsidR="002B0B5A">
              <w:rPr>
                <w:rFonts w:ascii="Times New Roman" w:eastAsia="Times New Roman" w:hAnsi="Times New Roman" w:cs="Times New Roman"/>
                <w:sz w:val="24"/>
                <w:szCs w:val="24"/>
                <w:lang w:eastAsia="ru-RU"/>
              </w:rPr>
              <w:t xml:space="preserve">авления в Российской Федерации», </w:t>
            </w:r>
            <w:r w:rsidRPr="007E3C05">
              <w:rPr>
                <w:rFonts w:ascii="Times New Roman" w:eastAsia="Times New Roman" w:hAnsi="Times New Roman" w:cs="Times New Roman"/>
                <w:sz w:val="24"/>
                <w:szCs w:val="24"/>
                <w:lang w:eastAsia="ru-RU"/>
              </w:rPr>
              <w:t xml:space="preserve"> </w:t>
            </w:r>
            <w:r w:rsidR="00CB798C">
              <w:rPr>
                <w:rFonts w:ascii="Times New Roman" w:eastAsia="Times New Roman" w:hAnsi="Times New Roman" w:cs="Times New Roman"/>
                <w:sz w:val="24"/>
                <w:szCs w:val="24"/>
                <w:lang w:eastAsia="ru-RU"/>
              </w:rPr>
              <w:t xml:space="preserve">Постановление </w:t>
            </w:r>
            <w:r w:rsidR="002B0B5A" w:rsidRPr="002B0B5A">
              <w:rPr>
                <w:rFonts w:ascii="Times New Roman" w:eastAsia="Times New Roman" w:hAnsi="Times New Roman" w:cs="Times New Roman"/>
                <w:sz w:val="24"/>
                <w:szCs w:val="24"/>
                <w:lang w:eastAsia="ru-RU"/>
              </w:rPr>
              <w:t>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sidR="00336181">
              <w:rPr>
                <w:rFonts w:ascii="Times New Roman" w:eastAsia="Times New Roman" w:hAnsi="Times New Roman" w:cs="Times New Roman"/>
                <w:sz w:val="24"/>
                <w:szCs w:val="24"/>
                <w:lang w:eastAsia="ru-RU"/>
              </w:rPr>
              <w:t xml:space="preserve"> программ формирования комфортн</w:t>
            </w:r>
            <w:r w:rsidR="002B0B5A" w:rsidRPr="002B0B5A">
              <w:rPr>
                <w:rFonts w:ascii="Times New Roman" w:eastAsia="Times New Roman" w:hAnsi="Times New Roman" w:cs="Times New Roman"/>
                <w:sz w:val="24"/>
                <w:szCs w:val="24"/>
                <w:lang w:eastAsia="ru-RU"/>
              </w:rPr>
              <w:t>ой городской среды».</w:t>
            </w:r>
            <w:proofErr w:type="gramEnd"/>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Заказчик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w:t>
            </w:r>
            <w:r w:rsidR="001F024E" w:rsidRPr="007E3C05">
              <w:rPr>
                <w:rFonts w:ascii="Times New Roman" w:eastAsia="Times New Roman" w:hAnsi="Times New Roman" w:cs="Times New Roman"/>
                <w:color w:val="000000"/>
                <w:sz w:val="24"/>
                <w:szCs w:val="24"/>
                <w:lang w:eastAsia="ru-RU"/>
              </w:rPr>
              <w:t>ия муниципального образования Кыштовского 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Разработчик Программы</w:t>
            </w:r>
          </w:p>
        </w:tc>
        <w:tc>
          <w:tcPr>
            <w:tcW w:w="5976" w:type="dxa"/>
            <w:hideMark/>
          </w:tcPr>
          <w:p w:rsidR="00266ED0" w:rsidRPr="007E3C05" w:rsidRDefault="00266ED0" w:rsidP="001F024E">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администрация муниципал</w:t>
            </w:r>
            <w:r w:rsidR="001F024E" w:rsidRPr="007E3C05">
              <w:rPr>
                <w:rFonts w:ascii="Times New Roman" w:eastAsia="Times New Roman" w:hAnsi="Times New Roman" w:cs="Times New Roman"/>
                <w:color w:val="000000"/>
                <w:sz w:val="24"/>
                <w:szCs w:val="24"/>
                <w:lang w:eastAsia="ru-RU"/>
              </w:rPr>
              <w:t>ьного образования Кыштовского сельсовета Кыштовского района Новосибирской области</w:t>
            </w:r>
            <w:r w:rsidRPr="007E3C05">
              <w:rPr>
                <w:rFonts w:ascii="Times New Roman" w:eastAsia="Times New Roman" w:hAnsi="Times New Roman" w:cs="Times New Roman"/>
                <w:color w:val="000000"/>
                <w:sz w:val="24"/>
                <w:szCs w:val="24"/>
                <w:lang w:eastAsia="ru-RU"/>
              </w:rPr>
              <w:t xml:space="preserve">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Исполнители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администрация муниципального об</w:t>
            </w:r>
            <w:r w:rsidR="001F024E" w:rsidRPr="007E3C05">
              <w:rPr>
                <w:rFonts w:ascii="Times New Roman" w:eastAsia="Times New Roman" w:hAnsi="Times New Roman" w:cs="Times New Roman"/>
                <w:color w:val="000000"/>
                <w:sz w:val="24"/>
                <w:szCs w:val="24"/>
                <w:lang w:eastAsia="ru-RU"/>
              </w:rPr>
              <w:t>разования Кыштовского 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Цель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целями Программы являются: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повышение уровня внешнего благоустройства, санитарного содержания дворовых территорий многоквартирных домов;</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создание комфортных и безопасных условий проживания граждан;</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обеспечение жизненно важных социально-экономических интересов муниципального об</w:t>
            </w:r>
            <w:r w:rsidR="001F024E" w:rsidRPr="007E3C05">
              <w:rPr>
                <w:rFonts w:ascii="Times New Roman" w:eastAsia="Times New Roman" w:hAnsi="Times New Roman" w:cs="Times New Roman"/>
                <w:color w:val="000000"/>
                <w:sz w:val="24"/>
                <w:szCs w:val="24"/>
                <w:lang w:eastAsia="ru-RU"/>
              </w:rPr>
              <w:t xml:space="preserve">разования Кыштовского </w:t>
            </w:r>
            <w:r w:rsidR="001F024E" w:rsidRPr="007E3C05">
              <w:rPr>
                <w:rFonts w:ascii="Times New Roman" w:eastAsia="Times New Roman" w:hAnsi="Times New Roman" w:cs="Times New Roman"/>
                <w:color w:val="000000"/>
                <w:sz w:val="24"/>
                <w:szCs w:val="24"/>
                <w:lang w:eastAsia="ru-RU"/>
              </w:rPr>
              <w:lastRenderedPageBreak/>
              <w:t>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992086" w:rsidRDefault="00266ED0" w:rsidP="00266ED0">
            <w:pPr>
              <w:spacing w:before="100" w:beforeAutospacing="1" w:after="0" w:line="240" w:lineRule="auto"/>
              <w:rPr>
                <w:rFonts w:ascii="Times New Roman" w:eastAsia="Times New Roman" w:hAnsi="Times New Roman" w:cs="Times New Roman"/>
                <w:color w:val="000000"/>
                <w:sz w:val="24"/>
                <w:szCs w:val="24"/>
                <w:lang w:eastAsia="ru-RU"/>
              </w:rPr>
            </w:pPr>
            <w:r w:rsidRPr="007E3C05">
              <w:rPr>
                <w:rFonts w:ascii="Times New Roman" w:eastAsia="Times New Roman" w:hAnsi="Times New Roman" w:cs="Times New Roman"/>
                <w:color w:val="000000"/>
                <w:sz w:val="24"/>
                <w:szCs w:val="24"/>
                <w:lang w:eastAsia="ru-RU"/>
              </w:rPr>
              <w:t>обустройство придомовых территорий многоквартирных</w:t>
            </w:r>
          </w:p>
          <w:p w:rsidR="00266ED0" w:rsidRPr="007E3C05" w:rsidRDefault="00266ED0" w:rsidP="006706BC">
            <w:pPr>
              <w:spacing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домов;</w:t>
            </w:r>
          </w:p>
          <w:p w:rsidR="00266ED0" w:rsidRPr="007E3C05" w:rsidRDefault="00266ED0" w:rsidP="006706BC">
            <w:pPr>
              <w:spacing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организация искусственного освещения дворовых территорий;</w:t>
            </w:r>
          </w:p>
          <w:p w:rsidR="00266ED0" w:rsidRPr="007E3C05" w:rsidRDefault="00266ED0" w:rsidP="006706BC">
            <w:pPr>
              <w:spacing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создание условий для</w:t>
            </w:r>
            <w:r w:rsidR="00992086">
              <w:rPr>
                <w:rFonts w:ascii="Times New Roman" w:eastAsia="Times New Roman" w:hAnsi="Times New Roman" w:cs="Times New Roman"/>
                <w:color w:val="000000"/>
                <w:sz w:val="24"/>
                <w:szCs w:val="24"/>
                <w:lang w:eastAsia="ru-RU"/>
              </w:rPr>
              <w:t xml:space="preserve"> массового отдыха жителей села Кыштовка</w:t>
            </w:r>
            <w:r w:rsidRPr="007E3C05">
              <w:rPr>
                <w:rFonts w:ascii="Times New Roman" w:eastAsia="Times New Roman" w:hAnsi="Times New Roman" w:cs="Times New Roman"/>
                <w:color w:val="000000"/>
                <w:sz w:val="24"/>
                <w:szCs w:val="24"/>
                <w:lang w:eastAsia="ru-RU"/>
              </w:rPr>
              <w:t xml:space="preserve"> и организация обустройства мест массового пребывания населения;</w:t>
            </w:r>
          </w:p>
          <w:p w:rsidR="00266ED0" w:rsidRPr="007E3C05" w:rsidRDefault="00266ED0" w:rsidP="006706BC">
            <w:pPr>
              <w:spacing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совершенствование архитектурно</w:t>
            </w:r>
            <w:r w:rsidR="00992086">
              <w:rPr>
                <w:rFonts w:ascii="Times New Roman" w:eastAsia="Times New Roman" w:hAnsi="Times New Roman" w:cs="Times New Roman"/>
                <w:color w:val="000000"/>
                <w:sz w:val="24"/>
                <w:szCs w:val="24"/>
                <w:lang w:eastAsia="ru-RU"/>
              </w:rPr>
              <w:t xml:space="preserve"> - художественного облика села</w:t>
            </w:r>
            <w:r w:rsidRPr="007E3C05">
              <w:rPr>
                <w:rFonts w:ascii="Times New Roman" w:eastAsia="Times New Roman" w:hAnsi="Times New Roman" w:cs="Times New Roman"/>
                <w:color w:val="000000"/>
                <w:sz w:val="24"/>
                <w:szCs w:val="24"/>
                <w:lang w:eastAsia="ru-RU"/>
              </w:rPr>
              <w:t>, размещение и содержание малых архитектурных форм;</w:t>
            </w:r>
          </w:p>
          <w:p w:rsidR="00266ED0" w:rsidRPr="007E3C05" w:rsidRDefault="00266ED0" w:rsidP="006706BC">
            <w:pPr>
              <w:spacing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выполнение озеленения придомовых территорий многоквартирных домов.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Основные задачи Программы</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основными задачами Программы являются:</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улучшение технического состояния придомовых территорий многоквартирных домов, условий в местах массового пребывания населения на территории муниципа</w:t>
            </w:r>
            <w:r w:rsidR="001F024E" w:rsidRPr="007E3C05">
              <w:rPr>
                <w:rFonts w:ascii="Times New Roman" w:eastAsia="Times New Roman" w:hAnsi="Times New Roman" w:cs="Times New Roman"/>
                <w:color w:val="000000"/>
                <w:sz w:val="24"/>
                <w:szCs w:val="24"/>
                <w:lang w:eastAsia="ru-RU"/>
              </w:rPr>
              <w:t>льного образования Кыштовского сельсовета Кыштовского района Новосибирской области</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совершенствование жилищ</w:t>
            </w:r>
            <w:r w:rsidR="00992086">
              <w:rPr>
                <w:rFonts w:ascii="Times New Roman" w:eastAsia="Times New Roman" w:hAnsi="Times New Roman" w:cs="Times New Roman"/>
                <w:color w:val="000000"/>
                <w:sz w:val="24"/>
                <w:szCs w:val="24"/>
                <w:lang w:eastAsia="ru-RU"/>
              </w:rPr>
              <w:t>но-коммунального хозяйства сел</w:t>
            </w:r>
            <w:r w:rsidRPr="007E3C05">
              <w:rPr>
                <w:rFonts w:ascii="Times New Roman" w:eastAsia="Times New Roman" w:hAnsi="Times New Roman" w:cs="Times New Roman"/>
                <w:color w:val="000000"/>
                <w:sz w:val="24"/>
                <w:szCs w:val="24"/>
                <w:lang w:eastAsia="ru-RU"/>
              </w:rPr>
              <w:t>а;</w:t>
            </w:r>
          </w:p>
          <w:p w:rsidR="001F024E" w:rsidRPr="007E3C05" w:rsidRDefault="00266ED0" w:rsidP="001F024E">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поддержание санитарн</w:t>
            </w:r>
            <w:r w:rsidR="00992086">
              <w:rPr>
                <w:rFonts w:ascii="Times New Roman" w:eastAsia="Times New Roman" w:hAnsi="Times New Roman" w:cs="Times New Roman"/>
                <w:color w:val="000000"/>
                <w:sz w:val="24"/>
                <w:szCs w:val="24"/>
                <w:lang w:eastAsia="ru-RU"/>
              </w:rPr>
              <w:t>ого порядка на территории села</w:t>
            </w:r>
            <w:r w:rsidRPr="007E3C05">
              <w:rPr>
                <w:rFonts w:ascii="Times New Roman" w:eastAsia="Times New Roman" w:hAnsi="Times New Roman" w:cs="Times New Roman"/>
                <w:color w:val="000000"/>
                <w:sz w:val="24"/>
                <w:szCs w:val="24"/>
                <w:lang w:eastAsia="ru-RU"/>
              </w:rPr>
              <w:t>;</w:t>
            </w:r>
          </w:p>
          <w:p w:rsidR="00266ED0" w:rsidRPr="007E3C05" w:rsidRDefault="00266ED0" w:rsidP="001F024E">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обеспечение реализации мероприятий программы в соответствии с утвержденными сроками.</w:t>
            </w:r>
          </w:p>
        </w:tc>
      </w:tr>
      <w:tr w:rsidR="00266ED0" w:rsidRPr="00266ED0" w:rsidTr="00266ED0">
        <w:trPr>
          <w:tblCellSpacing w:w="0" w:type="dxa"/>
        </w:trPr>
        <w:tc>
          <w:tcPr>
            <w:tcW w:w="3420" w:type="dxa"/>
            <w:hideMark/>
          </w:tcPr>
          <w:p w:rsidR="00266ED0" w:rsidRPr="007E3C05" w:rsidRDefault="001364B8" w:rsidP="00266ED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Целевые </w:t>
            </w:r>
            <w:r w:rsidR="00266ED0" w:rsidRPr="007E3C05">
              <w:rPr>
                <w:rFonts w:ascii="Times New Roman" w:eastAsia="Times New Roman" w:hAnsi="Times New Roman" w:cs="Times New Roman"/>
                <w:color w:val="000000"/>
                <w:sz w:val="24"/>
                <w:szCs w:val="24"/>
                <w:lang w:eastAsia="ru-RU"/>
              </w:rPr>
              <w:t xml:space="preserve"> индикат</w:t>
            </w:r>
            <w:r>
              <w:rPr>
                <w:rFonts w:ascii="Times New Roman" w:eastAsia="Times New Roman" w:hAnsi="Times New Roman" w:cs="Times New Roman"/>
                <w:color w:val="000000"/>
                <w:sz w:val="24"/>
                <w:szCs w:val="24"/>
                <w:lang w:eastAsia="ru-RU"/>
              </w:rPr>
              <w:t xml:space="preserve">оры </w:t>
            </w:r>
            <w:r w:rsidR="00266ED0" w:rsidRPr="007E3C05">
              <w:rPr>
                <w:rFonts w:ascii="Times New Roman" w:eastAsia="Times New Roman" w:hAnsi="Times New Roman" w:cs="Times New Roman"/>
                <w:color w:val="000000"/>
                <w:sz w:val="24"/>
                <w:szCs w:val="24"/>
                <w:lang w:eastAsia="ru-RU"/>
              </w:rPr>
              <w:t xml:space="preserve"> Программы</w:t>
            </w:r>
          </w:p>
        </w:tc>
        <w:tc>
          <w:tcPr>
            <w:tcW w:w="5976" w:type="dxa"/>
            <w:hideMark/>
          </w:tcPr>
          <w:p w:rsidR="002B0B5A" w:rsidRDefault="002B0B5A" w:rsidP="00DD717C">
            <w:pPr>
              <w:spacing w:after="0" w:line="240" w:lineRule="auto"/>
              <w:rPr>
                <w:rFonts w:ascii="Times New Roman" w:eastAsia="Times New Roman" w:hAnsi="Times New Roman" w:cs="Times New Roman"/>
                <w:color w:val="000000"/>
                <w:sz w:val="24"/>
                <w:szCs w:val="24"/>
                <w:lang w:eastAsia="ru-RU"/>
              </w:rPr>
            </w:pPr>
          </w:p>
          <w:p w:rsidR="001364B8" w:rsidRDefault="001364B8" w:rsidP="00DD71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1.Количество благоустроенных дворовых территорий многокварти</w:t>
            </w:r>
            <w:r w:rsidR="00FF63DE">
              <w:rPr>
                <w:rFonts w:ascii="Times New Roman" w:eastAsia="Times New Roman" w:hAnsi="Times New Roman" w:cs="Times New Roman"/>
                <w:color w:val="000000"/>
                <w:sz w:val="24"/>
                <w:szCs w:val="24"/>
                <w:lang w:eastAsia="ru-RU"/>
              </w:rPr>
              <w:t>рных домов в рамках программы, 18</w:t>
            </w:r>
            <w:r>
              <w:rPr>
                <w:rFonts w:ascii="Times New Roman" w:eastAsia="Times New Roman" w:hAnsi="Times New Roman" w:cs="Times New Roman"/>
                <w:color w:val="000000"/>
                <w:sz w:val="24"/>
                <w:szCs w:val="24"/>
                <w:lang w:eastAsia="ru-RU"/>
              </w:rPr>
              <w:t xml:space="preserve"> ед.;</w:t>
            </w:r>
          </w:p>
          <w:p w:rsidR="00DD717C" w:rsidRDefault="00DD717C" w:rsidP="00266ED0">
            <w:pPr>
              <w:spacing w:before="100" w:beforeAutospacing="1" w:after="119"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2.Доля </w:t>
            </w:r>
            <w:r w:rsidR="006874F4">
              <w:rPr>
                <w:rFonts w:ascii="Times New Roman" w:eastAsia="Times New Roman" w:hAnsi="Times New Roman" w:cs="Times New Roman"/>
                <w:color w:val="000000"/>
                <w:sz w:val="24"/>
                <w:szCs w:val="24"/>
                <w:lang w:eastAsia="ru-RU"/>
              </w:rPr>
              <w:t xml:space="preserve">финансового и (или) </w:t>
            </w:r>
            <w:r>
              <w:rPr>
                <w:rFonts w:ascii="Times New Roman" w:eastAsia="Times New Roman" w:hAnsi="Times New Roman" w:cs="Times New Roman"/>
                <w:color w:val="000000"/>
                <w:sz w:val="24"/>
                <w:szCs w:val="24"/>
                <w:lang w:eastAsia="ru-RU"/>
              </w:rPr>
              <w:t xml:space="preserve">трудового участия в выполнении минимального перечня работ по благоустройству дворовых территорий заинтересованных лиц </w:t>
            </w:r>
            <w:r w:rsidR="00CB798C">
              <w:rPr>
                <w:rFonts w:ascii="Times New Roman" w:eastAsia="Times New Roman" w:hAnsi="Times New Roman" w:cs="Times New Roman"/>
                <w:color w:val="000000"/>
                <w:sz w:val="24"/>
                <w:szCs w:val="24"/>
                <w:lang w:eastAsia="ru-RU"/>
              </w:rPr>
              <w:t xml:space="preserve">минимального </w:t>
            </w:r>
            <w:r>
              <w:rPr>
                <w:rFonts w:ascii="Times New Roman" w:eastAsia="Times New Roman" w:hAnsi="Times New Roman" w:cs="Times New Roman"/>
                <w:color w:val="000000"/>
                <w:sz w:val="24"/>
                <w:szCs w:val="24"/>
                <w:lang w:eastAsia="ru-RU"/>
              </w:rPr>
              <w:t>и дополнительного п</w:t>
            </w:r>
            <w:r w:rsidR="00F86827">
              <w:rPr>
                <w:rFonts w:ascii="Times New Roman" w:eastAsia="Times New Roman" w:hAnsi="Times New Roman" w:cs="Times New Roman"/>
                <w:color w:val="000000"/>
                <w:sz w:val="24"/>
                <w:szCs w:val="24"/>
                <w:lang w:eastAsia="ru-RU"/>
              </w:rPr>
              <w:t>еречня работ по благоустройству, 5%</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повышение доли отремонтированных дворовых территорий многоквартирных домов и мест массового пребывания населения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Срок реализации Программы</w:t>
            </w:r>
          </w:p>
        </w:tc>
        <w:tc>
          <w:tcPr>
            <w:tcW w:w="5976" w:type="dxa"/>
            <w:hideMark/>
          </w:tcPr>
          <w:p w:rsidR="00266ED0" w:rsidRPr="007E3C05" w:rsidRDefault="009E3B9B" w:rsidP="00266ED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2018-2022</w:t>
            </w:r>
            <w:r w:rsidR="00266ED0" w:rsidRPr="007E3C05">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ы</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Перечень основных мероприятий Программы</w:t>
            </w:r>
          </w:p>
        </w:tc>
        <w:tc>
          <w:tcPr>
            <w:tcW w:w="5976" w:type="dxa"/>
            <w:hideMark/>
          </w:tcPr>
          <w:p w:rsidR="00266ED0" w:rsidRPr="007E3C05" w:rsidRDefault="00266ED0" w:rsidP="00336181">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план мероприятий, предусмотренных муниципальной программой муниципального образов</w:t>
            </w:r>
            <w:r w:rsidR="001F024E" w:rsidRPr="007E3C05">
              <w:rPr>
                <w:rFonts w:ascii="Times New Roman" w:eastAsia="Times New Roman" w:hAnsi="Times New Roman" w:cs="Times New Roman"/>
                <w:color w:val="000000"/>
                <w:sz w:val="24"/>
                <w:szCs w:val="24"/>
                <w:lang w:eastAsia="ru-RU"/>
              </w:rPr>
              <w:t>ания Кыштовского сельсовета Кыштовского района Новосибирской области</w:t>
            </w:r>
            <w:r w:rsidRPr="007E3C05">
              <w:rPr>
                <w:rFonts w:ascii="Times New Roman" w:eastAsia="Times New Roman" w:hAnsi="Times New Roman" w:cs="Times New Roman"/>
                <w:color w:val="000000"/>
                <w:sz w:val="24"/>
                <w:szCs w:val="24"/>
                <w:lang w:eastAsia="ru-RU"/>
              </w:rPr>
              <w:t xml:space="preserve"> "Формирование </w:t>
            </w:r>
            <w:r w:rsidR="00336181">
              <w:rPr>
                <w:rFonts w:ascii="Times New Roman" w:eastAsia="Times New Roman" w:hAnsi="Times New Roman" w:cs="Times New Roman"/>
                <w:color w:val="000000"/>
                <w:sz w:val="24"/>
                <w:szCs w:val="24"/>
                <w:lang w:eastAsia="ru-RU"/>
              </w:rPr>
              <w:t xml:space="preserve">комфортной </w:t>
            </w:r>
            <w:r w:rsidRPr="007E3C05">
              <w:rPr>
                <w:rFonts w:ascii="Times New Roman" w:eastAsia="Times New Roman" w:hAnsi="Times New Roman" w:cs="Times New Roman"/>
                <w:color w:val="000000"/>
                <w:sz w:val="24"/>
                <w:szCs w:val="24"/>
                <w:lang w:eastAsia="ru-RU"/>
              </w:rPr>
              <w:t>городской среды муницип</w:t>
            </w:r>
            <w:r w:rsidR="001F024E" w:rsidRPr="007E3C05">
              <w:rPr>
                <w:rFonts w:ascii="Times New Roman" w:eastAsia="Times New Roman" w:hAnsi="Times New Roman" w:cs="Times New Roman"/>
                <w:color w:val="000000"/>
                <w:sz w:val="24"/>
                <w:szCs w:val="24"/>
                <w:lang w:eastAsia="ru-RU"/>
              </w:rPr>
              <w:t>ального образования села Кыштовка</w:t>
            </w:r>
            <w:r w:rsidR="009E3B9B">
              <w:rPr>
                <w:rFonts w:ascii="Times New Roman" w:eastAsia="Times New Roman" w:hAnsi="Times New Roman" w:cs="Times New Roman"/>
                <w:color w:val="000000"/>
                <w:sz w:val="24"/>
                <w:szCs w:val="24"/>
                <w:lang w:eastAsia="ru-RU"/>
              </w:rPr>
              <w:t xml:space="preserve"> на 2018-</w:t>
            </w:r>
            <w:r w:rsidR="009E3B9B">
              <w:rPr>
                <w:rFonts w:ascii="Times New Roman" w:eastAsia="Times New Roman" w:hAnsi="Times New Roman" w:cs="Times New Roman"/>
                <w:color w:val="000000"/>
                <w:sz w:val="24"/>
                <w:szCs w:val="24"/>
                <w:lang w:eastAsia="ru-RU"/>
              </w:rPr>
              <w:lastRenderedPageBreak/>
              <w:t>2022</w:t>
            </w:r>
            <w:r w:rsidRPr="007E3C05">
              <w:rPr>
                <w:rFonts w:ascii="Times New Roman" w:eastAsia="Times New Roman" w:hAnsi="Times New Roman" w:cs="Times New Roman"/>
                <w:color w:val="000000"/>
                <w:sz w:val="24"/>
                <w:szCs w:val="24"/>
                <w:lang w:eastAsia="ru-RU"/>
              </w:rPr>
              <w:t xml:space="preserve"> год</w:t>
            </w:r>
            <w:r w:rsidR="009E3B9B">
              <w:rPr>
                <w:rFonts w:ascii="Times New Roman" w:eastAsia="Times New Roman" w:hAnsi="Times New Roman" w:cs="Times New Roman"/>
                <w:color w:val="000000"/>
                <w:sz w:val="24"/>
                <w:szCs w:val="24"/>
                <w:lang w:eastAsia="ru-RU"/>
              </w:rPr>
              <w:t>ы</w:t>
            </w:r>
            <w:r w:rsidRPr="007E3C05">
              <w:rPr>
                <w:rFonts w:ascii="Times New Roman" w:eastAsia="Times New Roman" w:hAnsi="Times New Roman" w:cs="Times New Roman"/>
                <w:color w:val="000000"/>
                <w:sz w:val="24"/>
                <w:szCs w:val="24"/>
                <w:lang w:eastAsia="ru-RU"/>
              </w:rPr>
              <w:t>"</w:t>
            </w:r>
          </w:p>
        </w:tc>
      </w:tr>
      <w:tr w:rsidR="00266ED0" w:rsidRPr="00266ED0" w:rsidTr="009E3B9B">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lastRenderedPageBreak/>
              <w:t>Прогнозируемые объемы и источники финансирования Программы</w:t>
            </w:r>
          </w:p>
        </w:tc>
        <w:tc>
          <w:tcPr>
            <w:tcW w:w="5976" w:type="dxa"/>
          </w:tcPr>
          <w:p w:rsidR="00266ED0" w:rsidRPr="007E3C05" w:rsidRDefault="009E3B9B" w:rsidP="00266ED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субсидии из федерального бюджета</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Ожидаемые результаты реализации мероприятий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наиболее значимые социально-экономические результаты:</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увеличение доли отремонтированных дворовых территорий многоквартирных домов;</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024DE1" w:rsidP="00266ED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улучшение внешнего облика села</w:t>
            </w:r>
            <w:r w:rsidR="00266ED0" w:rsidRPr="007E3C05">
              <w:rPr>
                <w:rFonts w:ascii="Times New Roman" w:eastAsia="Times New Roman" w:hAnsi="Times New Roman" w:cs="Times New Roman"/>
                <w:color w:val="000000"/>
                <w:sz w:val="24"/>
                <w:szCs w:val="24"/>
                <w:lang w:eastAsia="ru-RU"/>
              </w:rPr>
              <w:t xml:space="preserve"> и мест массового пребывания населения;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достижение показателя для оценки эффективности деятельности органов исполнительной власти.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Управление реализацией Программы и </w:t>
            </w:r>
            <w:proofErr w:type="gramStart"/>
            <w:r w:rsidRPr="007E3C05">
              <w:rPr>
                <w:rFonts w:ascii="Times New Roman" w:eastAsia="Times New Roman" w:hAnsi="Times New Roman" w:cs="Times New Roman"/>
                <w:color w:val="000000"/>
                <w:sz w:val="24"/>
                <w:szCs w:val="24"/>
                <w:lang w:eastAsia="ru-RU"/>
              </w:rPr>
              <w:t>контроль за</w:t>
            </w:r>
            <w:proofErr w:type="gramEnd"/>
            <w:r w:rsidRPr="007E3C05">
              <w:rPr>
                <w:rFonts w:ascii="Times New Roman" w:eastAsia="Times New Roman" w:hAnsi="Times New Roman" w:cs="Times New Roman"/>
                <w:color w:val="000000"/>
                <w:sz w:val="24"/>
                <w:szCs w:val="24"/>
                <w:lang w:eastAsia="ru-RU"/>
              </w:rPr>
              <w:t xml:space="preserve"> ходом ее выполнения</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управление реализацией Программы и </w:t>
            </w:r>
            <w:proofErr w:type="gramStart"/>
            <w:r w:rsidRPr="007E3C05">
              <w:rPr>
                <w:rFonts w:ascii="Times New Roman" w:eastAsia="Times New Roman" w:hAnsi="Times New Roman" w:cs="Times New Roman"/>
                <w:color w:val="000000"/>
                <w:sz w:val="24"/>
                <w:szCs w:val="24"/>
                <w:lang w:eastAsia="ru-RU"/>
              </w:rPr>
              <w:t>контроль за</w:t>
            </w:r>
            <w:proofErr w:type="gramEnd"/>
            <w:r w:rsidRPr="007E3C05">
              <w:rPr>
                <w:rFonts w:ascii="Times New Roman" w:eastAsia="Times New Roman" w:hAnsi="Times New Roman" w:cs="Times New Roman"/>
                <w:color w:val="000000"/>
                <w:sz w:val="24"/>
                <w:szCs w:val="24"/>
                <w:lang w:eastAsia="ru-RU"/>
              </w:rPr>
              <w:t xml:space="preserve"> ходом ее выполнения осуществляется в порядке, определяемом нормативными правовыми актами муниципального образова</w:t>
            </w:r>
            <w:r w:rsidR="001F024E" w:rsidRPr="007E3C05">
              <w:rPr>
                <w:rFonts w:ascii="Times New Roman" w:eastAsia="Times New Roman" w:hAnsi="Times New Roman" w:cs="Times New Roman"/>
                <w:color w:val="000000"/>
                <w:sz w:val="24"/>
                <w:szCs w:val="24"/>
                <w:lang w:eastAsia="ru-RU"/>
              </w:rPr>
              <w:t>ния Кыштовского сельсовета Кыштовского района Новосибирской области</w:t>
            </w:r>
          </w:p>
        </w:tc>
      </w:tr>
    </w:tbl>
    <w:p w:rsidR="00266ED0" w:rsidRDefault="00DD717C" w:rsidP="00DD717C">
      <w:pPr>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размещения</w:t>
      </w:r>
    </w:p>
    <w:p w:rsidR="00DD717C" w:rsidRPr="00DD717C" w:rsidRDefault="00DD717C" w:rsidP="00DD717C">
      <w:pPr>
        <w:tabs>
          <w:tab w:val="left" w:pos="4027"/>
        </w:tabs>
        <w:spacing w:after="0" w:line="23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в сети интернет</w:t>
      </w:r>
      <w:r>
        <w:rPr>
          <w:rFonts w:ascii="Times New Roman" w:eastAsia="Times New Roman" w:hAnsi="Times New Roman" w:cs="Times New Roman"/>
          <w:sz w:val="24"/>
          <w:szCs w:val="24"/>
          <w:lang w:eastAsia="ru-RU"/>
        </w:rPr>
        <w:tab/>
      </w:r>
      <w:r w:rsidRPr="00DD717C">
        <w:rPr>
          <w:rFonts w:ascii="Times New Roman" w:eastAsia="Times New Roman" w:hAnsi="Times New Roman" w:cs="Times New Roman"/>
          <w:sz w:val="24"/>
          <w:szCs w:val="24"/>
          <w:lang w:eastAsia="ru-RU"/>
        </w:rPr>
        <w:t>http://admkyshtovka.ru/</w:t>
      </w:r>
    </w:p>
    <w:p w:rsidR="00266ED0" w:rsidRDefault="00266ED0" w:rsidP="00266ED0">
      <w:pPr>
        <w:rPr>
          <w:rFonts w:ascii="Times New Roman" w:hAnsi="Times New Roman" w:cs="Times New Roman"/>
          <w:sz w:val="28"/>
          <w:szCs w:val="28"/>
        </w:rPr>
      </w:pPr>
    </w:p>
    <w:p w:rsidR="00266ED0" w:rsidRPr="006706BC" w:rsidRDefault="00266ED0" w:rsidP="006706BC">
      <w:pPr>
        <w:spacing w:after="0"/>
        <w:jc w:val="center"/>
        <w:rPr>
          <w:rFonts w:ascii="Times New Roman" w:hAnsi="Times New Roman" w:cs="Times New Roman"/>
          <w:b/>
          <w:sz w:val="24"/>
          <w:szCs w:val="24"/>
        </w:rPr>
      </w:pPr>
      <w:r w:rsidRPr="006706BC">
        <w:rPr>
          <w:rFonts w:ascii="Times New Roman" w:hAnsi="Times New Roman" w:cs="Times New Roman"/>
          <w:b/>
          <w:sz w:val="24"/>
          <w:szCs w:val="24"/>
        </w:rPr>
        <w:t>Основные характеристики реализации Программы</w:t>
      </w:r>
    </w:p>
    <w:p w:rsidR="001F024E" w:rsidRPr="007E3C05" w:rsidRDefault="00266ED0" w:rsidP="006706BC">
      <w:pPr>
        <w:spacing w:after="0"/>
        <w:jc w:val="center"/>
        <w:rPr>
          <w:rFonts w:ascii="Times New Roman" w:hAnsi="Times New Roman" w:cs="Times New Roman"/>
          <w:sz w:val="24"/>
          <w:szCs w:val="24"/>
        </w:rPr>
      </w:pPr>
      <w:r w:rsidRPr="006706BC">
        <w:rPr>
          <w:rFonts w:ascii="Times New Roman" w:hAnsi="Times New Roman" w:cs="Times New Roman"/>
          <w:b/>
          <w:sz w:val="24"/>
          <w:szCs w:val="24"/>
        </w:rPr>
        <w:t>1.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w:t>
      </w:r>
      <w:r w:rsidR="001F024E" w:rsidRPr="006706BC">
        <w:rPr>
          <w:rFonts w:ascii="Times New Roman" w:hAnsi="Times New Roman" w:cs="Times New Roman"/>
          <w:b/>
          <w:sz w:val="24"/>
          <w:szCs w:val="24"/>
        </w:rPr>
        <w:t>изации муниципальной программы</w:t>
      </w:r>
      <w:r w:rsidR="001F024E" w:rsidRPr="006706BC">
        <w:rPr>
          <w:rFonts w:ascii="Times New Roman" w:hAnsi="Times New Roman" w:cs="Times New Roman"/>
          <w:b/>
          <w:sz w:val="24"/>
          <w:szCs w:val="24"/>
        </w:rPr>
        <w:cr/>
      </w:r>
      <w:r w:rsidR="001F024E" w:rsidRPr="007E3C05">
        <w:rPr>
          <w:rFonts w:ascii="Times New Roman" w:hAnsi="Times New Roman" w:cs="Times New Roman"/>
          <w:sz w:val="24"/>
          <w:szCs w:val="24"/>
        </w:rPr>
        <w:t xml:space="preserve">          </w:t>
      </w:r>
    </w:p>
    <w:p w:rsidR="00266ED0" w:rsidRPr="007E3C05" w:rsidRDefault="006706BC" w:rsidP="00C961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024E"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00266ED0" w:rsidRPr="007E3C05">
        <w:rPr>
          <w:rFonts w:ascii="Times New Roman" w:hAnsi="Times New Roman" w:cs="Times New Roman"/>
          <w:sz w:val="24"/>
          <w:szCs w:val="24"/>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w:t>
      </w:r>
      <w:r w:rsidR="00024DE1">
        <w:rPr>
          <w:rFonts w:ascii="Times New Roman" w:hAnsi="Times New Roman" w:cs="Times New Roman"/>
          <w:sz w:val="24"/>
          <w:szCs w:val="24"/>
        </w:rPr>
        <w:t xml:space="preserve"> либо отсутствует,</w:t>
      </w:r>
      <w:r w:rsidR="00266ED0" w:rsidRPr="007E3C05">
        <w:rPr>
          <w:rFonts w:ascii="Times New Roman" w:hAnsi="Times New Roman" w:cs="Times New Roman"/>
          <w:sz w:val="24"/>
          <w:szCs w:val="24"/>
        </w:rPr>
        <w:t xml:space="preserve"> так как срок службы дорожных покрытий с момента массовой застройки с.Кыштовка многоквартирными домами истек, практически не производятся работы по озеленению дворовых территорий, малое количество парковок</w:t>
      </w:r>
      <w:proofErr w:type="gramEnd"/>
      <w:r w:rsidR="00266ED0" w:rsidRPr="007E3C05">
        <w:rPr>
          <w:rFonts w:ascii="Times New Roman" w:hAnsi="Times New Roman" w:cs="Times New Roman"/>
          <w:sz w:val="24"/>
          <w:szCs w:val="24"/>
        </w:rPr>
        <w:t xml:space="preserve"> для временного хранения автомобилей, недостаточно оборудованных детских и спортивных площадок.</w:t>
      </w:r>
    </w:p>
    <w:p w:rsidR="00024DE1" w:rsidRDefault="00266ED0" w:rsidP="00C9613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w:t>
      </w:r>
      <w:r w:rsidRPr="007E3C05">
        <w:rPr>
          <w:rFonts w:ascii="Times New Roman" w:hAnsi="Times New Roman" w:cs="Times New Roman"/>
          <w:sz w:val="24"/>
          <w:szCs w:val="24"/>
        </w:rPr>
        <w:lastRenderedPageBreak/>
        <w:t xml:space="preserve">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w:t>
      </w:r>
      <w:r w:rsidR="00024DE1">
        <w:rPr>
          <w:rFonts w:ascii="Times New Roman" w:hAnsi="Times New Roman" w:cs="Times New Roman"/>
          <w:sz w:val="24"/>
          <w:szCs w:val="24"/>
        </w:rPr>
        <w:t>е улицы,</w:t>
      </w:r>
      <w:r w:rsidRPr="007E3C05">
        <w:rPr>
          <w:rFonts w:ascii="Times New Roman" w:hAnsi="Times New Roman" w:cs="Times New Roman"/>
          <w:sz w:val="24"/>
          <w:szCs w:val="24"/>
        </w:rPr>
        <w:t xml:space="preserve"> дворы и дома, зеленые насаждения, необходимый уровень освещенности дворов в темное время суток.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Важнейшей задачей органов городского самоуправления с.Кыштовка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66ED0" w:rsidRPr="007E3C05" w:rsidRDefault="00266ED0" w:rsidP="006706BC">
      <w:pPr>
        <w:spacing w:after="0"/>
        <w:ind w:firstLine="567"/>
        <w:jc w:val="both"/>
        <w:rPr>
          <w:rFonts w:ascii="Times New Roman" w:hAnsi="Times New Roman" w:cs="Times New Roman"/>
          <w:sz w:val="24"/>
          <w:szCs w:val="24"/>
        </w:rPr>
      </w:pPr>
      <w:proofErr w:type="gramStart"/>
      <w:r w:rsidRPr="007E3C05">
        <w:rPr>
          <w:rFonts w:ascii="Times New Roman" w:hAnsi="Times New Roman" w:cs="Times New Roman"/>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w:t>
      </w:r>
      <w:r w:rsidR="00336181">
        <w:rPr>
          <w:rFonts w:ascii="Times New Roman" w:hAnsi="Times New Roman" w:cs="Times New Roman"/>
          <w:sz w:val="24"/>
          <w:szCs w:val="24"/>
        </w:rPr>
        <w:t>грамма «Формирование комфортной</w:t>
      </w:r>
      <w:r w:rsidRPr="007E3C05">
        <w:rPr>
          <w:rFonts w:ascii="Times New Roman" w:hAnsi="Times New Roman" w:cs="Times New Roman"/>
          <w:sz w:val="24"/>
          <w:szCs w:val="24"/>
        </w:rPr>
        <w:t xml:space="preserve"> городской среды муниципа</w:t>
      </w:r>
      <w:r w:rsidR="001F024E" w:rsidRPr="007E3C05">
        <w:rPr>
          <w:rFonts w:ascii="Times New Roman" w:hAnsi="Times New Roman" w:cs="Times New Roman"/>
          <w:sz w:val="24"/>
          <w:szCs w:val="24"/>
        </w:rPr>
        <w:t>льного о</w:t>
      </w:r>
      <w:r w:rsidR="00AD7579">
        <w:rPr>
          <w:rFonts w:ascii="Times New Roman" w:hAnsi="Times New Roman" w:cs="Times New Roman"/>
          <w:sz w:val="24"/>
          <w:szCs w:val="24"/>
        </w:rPr>
        <w:t>бразования села Кыштовка на 2018-2022</w:t>
      </w:r>
      <w:r w:rsidR="001F024E" w:rsidRPr="007E3C05">
        <w:rPr>
          <w:rFonts w:ascii="Times New Roman" w:hAnsi="Times New Roman" w:cs="Times New Roman"/>
          <w:sz w:val="24"/>
          <w:szCs w:val="24"/>
        </w:rPr>
        <w:t xml:space="preserve"> год</w:t>
      </w:r>
      <w:r w:rsidR="00AD7579">
        <w:rPr>
          <w:rFonts w:ascii="Times New Roman" w:hAnsi="Times New Roman" w:cs="Times New Roman"/>
          <w:sz w:val="24"/>
          <w:szCs w:val="24"/>
        </w:rPr>
        <w:t>ы</w:t>
      </w:r>
      <w:r w:rsidR="001F024E" w:rsidRPr="007E3C05">
        <w:rPr>
          <w:rFonts w:ascii="Times New Roman" w:hAnsi="Times New Roman" w:cs="Times New Roman"/>
          <w:sz w:val="24"/>
          <w:szCs w:val="24"/>
        </w:rPr>
        <w:t>»</w:t>
      </w:r>
      <w:r w:rsidRPr="007E3C05">
        <w:rPr>
          <w:rFonts w:ascii="Times New Roman" w:hAnsi="Times New Roman" w:cs="Times New Roman"/>
          <w:sz w:val="24"/>
          <w:szCs w:val="24"/>
        </w:rPr>
        <w:t xml:space="preserve"> (далее – муниципальная программа), которой предусматривается целенаправленная ра</w:t>
      </w:r>
      <w:r w:rsidR="001F024E" w:rsidRPr="007E3C05">
        <w:rPr>
          <w:rFonts w:ascii="Times New Roman" w:hAnsi="Times New Roman" w:cs="Times New Roman"/>
          <w:sz w:val="24"/>
          <w:szCs w:val="24"/>
        </w:rPr>
        <w:t xml:space="preserve">бота по следующим направлениям: </w:t>
      </w:r>
      <w:r w:rsidRPr="007E3C05">
        <w:rPr>
          <w:rFonts w:ascii="Times New Roman" w:hAnsi="Times New Roman" w:cs="Times New Roman"/>
          <w:sz w:val="24"/>
          <w:szCs w:val="24"/>
        </w:rPr>
        <w:t>ремонт асфальтобетонного покрытия дворовых территорий, в том числе места стоянки автотранспортных средств, тротуаров и</w:t>
      </w:r>
      <w:proofErr w:type="gramEnd"/>
      <w:r w:rsidRPr="007E3C05">
        <w:rPr>
          <w:rFonts w:ascii="Times New Roman" w:hAnsi="Times New Roman" w:cs="Times New Roman"/>
          <w:sz w:val="24"/>
          <w:szCs w:val="24"/>
        </w:rPr>
        <w:t xml:space="preserve"> автомобильных дорог, образующие проезды к территориям, прилегающим к многоквартирным домам с.Кыштовка и проездов к ним;</w:t>
      </w:r>
    </w:p>
    <w:p w:rsidR="00862380" w:rsidRDefault="00862380" w:rsidP="006706B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Понятия и </w:t>
      </w:r>
      <w:proofErr w:type="gramStart"/>
      <w:r>
        <w:rPr>
          <w:rFonts w:ascii="Times New Roman" w:hAnsi="Times New Roman" w:cs="Times New Roman"/>
          <w:sz w:val="24"/>
          <w:szCs w:val="24"/>
        </w:rPr>
        <w:t>термины</w:t>
      </w:r>
      <w:proofErr w:type="gramEnd"/>
      <w:r>
        <w:rPr>
          <w:rFonts w:ascii="Times New Roman" w:hAnsi="Times New Roman" w:cs="Times New Roman"/>
          <w:sz w:val="24"/>
          <w:szCs w:val="24"/>
        </w:rPr>
        <w:t xml:space="preserve"> используемые в программе:</w:t>
      </w:r>
    </w:p>
    <w:p w:rsidR="001364B8" w:rsidRDefault="001364B8" w:rsidP="006706BC">
      <w:pPr>
        <w:spacing w:after="0"/>
        <w:ind w:firstLine="567"/>
        <w:jc w:val="both"/>
        <w:rPr>
          <w:rFonts w:ascii="Times New Roman" w:hAnsi="Times New Roman" w:cs="Times New Roman"/>
          <w:sz w:val="24"/>
          <w:szCs w:val="24"/>
        </w:rPr>
      </w:pPr>
      <w:r>
        <w:rPr>
          <w:rFonts w:ascii="Times New Roman" w:hAnsi="Times New Roman" w:cs="Times New Roman"/>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гостевыми парковками (парковочными местами), тротуарами и автомобильными дорогами, включая автомобильные дороги, образу</w:t>
      </w:r>
      <w:r w:rsidR="00353A5F">
        <w:rPr>
          <w:rFonts w:ascii="Times New Roman" w:hAnsi="Times New Roman" w:cs="Times New Roman"/>
          <w:sz w:val="24"/>
          <w:szCs w:val="24"/>
        </w:rPr>
        <w:t>ющие проезды к территориям, прил</w:t>
      </w:r>
      <w:r>
        <w:rPr>
          <w:rFonts w:ascii="Times New Roman" w:hAnsi="Times New Roman" w:cs="Times New Roman"/>
          <w:sz w:val="24"/>
          <w:szCs w:val="24"/>
        </w:rPr>
        <w:t>егающим к многоквартирным домам.</w:t>
      </w:r>
    </w:p>
    <w:p w:rsidR="001364B8" w:rsidRDefault="001364B8" w:rsidP="006706BC">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Общественные территории – муниципальные территории Кыштовского сельсовета Кыштовского района Новосибирской области, функционально предназначенные для организации отдыха</w:t>
      </w:r>
      <w:r w:rsidR="00AF63AC">
        <w:rPr>
          <w:rFonts w:ascii="Times New Roman" w:hAnsi="Times New Roman" w:cs="Times New Roman"/>
          <w:sz w:val="24"/>
          <w:szCs w:val="24"/>
        </w:rPr>
        <w:t xml:space="preserve"> граждан и проведения массового мероприятий, в том числе, площади, набережные, улицы, пешеходные зоны, скверы, парки;</w:t>
      </w:r>
    </w:p>
    <w:p w:rsidR="00AF63AC" w:rsidRDefault="00AF63AC" w:rsidP="006706BC">
      <w:pPr>
        <w:spacing w:after="0"/>
        <w:ind w:firstLine="567"/>
        <w:jc w:val="both"/>
        <w:rPr>
          <w:rFonts w:ascii="Times New Roman" w:hAnsi="Times New Roman" w:cs="Times New Roman"/>
          <w:sz w:val="24"/>
          <w:szCs w:val="24"/>
        </w:rPr>
      </w:pPr>
      <w:r>
        <w:rPr>
          <w:rFonts w:ascii="Times New Roman" w:hAnsi="Times New Roman" w:cs="Times New Roman"/>
          <w:sz w:val="24"/>
          <w:szCs w:val="24"/>
        </w:rP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установку малых форм (урн, скамеек) (далее-минимальный перечень работ по благоустройству).</w:t>
      </w:r>
    </w:p>
    <w:p w:rsidR="00AF63AC" w:rsidRDefault="00AF63AC" w:rsidP="006706B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w:t>
      </w:r>
      <w:r w:rsidR="00BC5299">
        <w:rPr>
          <w:rFonts w:ascii="Times New Roman" w:hAnsi="Times New Roman" w:cs="Times New Roman"/>
          <w:sz w:val="24"/>
          <w:szCs w:val="24"/>
        </w:rPr>
        <w:lastRenderedPageBreak/>
        <w:t>площадок, автомобильных</w:t>
      </w:r>
      <w:r>
        <w:rPr>
          <w:rFonts w:ascii="Times New Roman" w:hAnsi="Times New Roman" w:cs="Times New Roman"/>
          <w:sz w:val="24"/>
          <w:szCs w:val="24"/>
        </w:rPr>
        <w:t xml:space="preserve"> парковок,</w:t>
      </w:r>
      <w:r w:rsidR="00BC5299">
        <w:rPr>
          <w:rFonts w:ascii="Times New Roman" w:hAnsi="Times New Roman" w:cs="Times New Roman"/>
          <w:sz w:val="24"/>
          <w:szCs w:val="24"/>
        </w:rPr>
        <w:t xml:space="preserve"> пешеходных дорожек, тротуаров,</w:t>
      </w:r>
      <w:r>
        <w:rPr>
          <w:rFonts w:ascii="Times New Roman" w:hAnsi="Times New Roman" w:cs="Times New Roman"/>
          <w:sz w:val="24"/>
          <w:szCs w:val="24"/>
        </w:rPr>
        <w:t xml:space="preserve"> озеленение территорий, иные виды работ (далее – дополнительный перечень работ по благоустройству).</w:t>
      </w:r>
    </w:p>
    <w:p w:rsidR="00BC5299" w:rsidRPr="00BC5299" w:rsidRDefault="00BC5299" w:rsidP="00BC5299">
      <w:pPr>
        <w:spacing w:after="0"/>
        <w:ind w:firstLine="567"/>
        <w:jc w:val="both"/>
        <w:rPr>
          <w:rFonts w:ascii="Times New Roman" w:hAnsi="Times New Roman" w:cs="Times New Roman"/>
          <w:sz w:val="24"/>
          <w:szCs w:val="24"/>
        </w:rPr>
      </w:pPr>
      <w:r>
        <w:rPr>
          <w:rFonts w:ascii="Times New Roman" w:hAnsi="Times New Roman" w:cs="Times New Roman"/>
          <w:sz w:val="24"/>
          <w:szCs w:val="24"/>
        </w:rPr>
        <w:t>Ф</w:t>
      </w:r>
      <w:r w:rsidRPr="00BC5299">
        <w:rPr>
          <w:rFonts w:ascii="Times New Roman" w:hAnsi="Times New Roman" w:cs="Times New Roman"/>
          <w:sz w:val="24"/>
          <w:szCs w:val="24"/>
        </w:rPr>
        <w:t xml:space="preserve">инансовое участие собственников помещений многоквартирных домов, собственников иных зданий и </w:t>
      </w:r>
      <w:proofErr w:type="gramStart"/>
      <w:r w:rsidRPr="00BC5299">
        <w:rPr>
          <w:rFonts w:ascii="Times New Roman" w:hAnsi="Times New Roman" w:cs="Times New Roman"/>
          <w:sz w:val="24"/>
          <w:szCs w:val="24"/>
        </w:rPr>
        <w:t>сооружений</w:t>
      </w:r>
      <w:proofErr w:type="gramEnd"/>
      <w:r w:rsidRPr="00BC5299">
        <w:rPr>
          <w:rFonts w:ascii="Times New Roman" w:hAnsi="Times New Roman" w:cs="Times New Roman"/>
          <w:sz w:val="24"/>
          <w:szCs w:val="24"/>
        </w:rPr>
        <w:t xml:space="preserve"> расположенных в границах дворовой территории, подлежащей благоустройству – обязательства финансового характера в </w:t>
      </w:r>
      <w:proofErr w:type="spellStart"/>
      <w:r w:rsidRPr="00BC5299">
        <w:rPr>
          <w:rFonts w:ascii="Times New Roman" w:hAnsi="Times New Roman" w:cs="Times New Roman"/>
          <w:sz w:val="24"/>
          <w:szCs w:val="24"/>
        </w:rPr>
        <w:t>софинансировании</w:t>
      </w:r>
      <w:proofErr w:type="spellEnd"/>
      <w:r w:rsidRPr="00BC5299">
        <w:rPr>
          <w:rFonts w:ascii="Times New Roman" w:hAnsi="Times New Roman" w:cs="Times New Roman"/>
          <w:sz w:val="24"/>
          <w:szCs w:val="24"/>
        </w:rPr>
        <w:t xml:space="preserve"> работ по благоустройству дворовых территорий включая минимальный и дополнительный перечень работ по благоустройству.</w:t>
      </w:r>
    </w:p>
    <w:p w:rsidR="00AF63AC" w:rsidRDefault="00BC5299" w:rsidP="00BC5299">
      <w:pPr>
        <w:spacing w:after="0"/>
        <w:jc w:val="both"/>
        <w:rPr>
          <w:rFonts w:ascii="Times New Roman" w:hAnsi="Times New Roman" w:cs="Times New Roman"/>
          <w:sz w:val="24"/>
          <w:szCs w:val="24"/>
        </w:rPr>
      </w:pPr>
      <w:r>
        <w:rPr>
          <w:rFonts w:ascii="Times New Roman" w:hAnsi="Times New Roman" w:cs="Times New Roman"/>
          <w:sz w:val="24"/>
          <w:szCs w:val="24"/>
        </w:rPr>
        <w:t xml:space="preserve">          Т</w:t>
      </w:r>
      <w:r w:rsidR="00AF63AC">
        <w:rPr>
          <w:rFonts w:ascii="Times New Roman" w:hAnsi="Times New Roman" w:cs="Times New Roman"/>
          <w:sz w:val="24"/>
          <w:szCs w:val="24"/>
        </w:rPr>
        <w:t xml:space="preserve">рудовое участие собственников помещений многоквартирных домов, собственников иных зданий и </w:t>
      </w:r>
      <w:proofErr w:type="gramStart"/>
      <w:r w:rsidR="00AF63AC">
        <w:rPr>
          <w:rFonts w:ascii="Times New Roman" w:hAnsi="Times New Roman" w:cs="Times New Roman"/>
          <w:sz w:val="24"/>
          <w:szCs w:val="24"/>
        </w:rPr>
        <w:t>сооружений</w:t>
      </w:r>
      <w:proofErr w:type="gramEnd"/>
      <w:r w:rsidR="00AF63AC">
        <w:rPr>
          <w:rFonts w:ascii="Times New Roman" w:hAnsi="Times New Roman" w:cs="Times New Roman"/>
          <w:sz w:val="24"/>
          <w:szCs w:val="24"/>
        </w:rPr>
        <w:t xml:space="preserve"> расположенных в границах дворовой территории, подлежащей благоустройству (далее – заинтересованные лица) –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выполнения работ включенных в минимальный или дополнительный перечень работ</w:t>
      </w:r>
      <w:r w:rsidR="00BE4D13">
        <w:rPr>
          <w:rFonts w:ascii="Times New Roman" w:hAnsi="Times New Roman" w:cs="Times New Roman"/>
          <w:sz w:val="24"/>
          <w:szCs w:val="24"/>
        </w:rPr>
        <w:t xml:space="preserve"> по благоустройству не требующих специальной подготовки (в случае если такое решение будет принято заинтересованными лицами).</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риски, связанные с изменением бюджетного законодательства;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финансовые риски: финансирование муниципальной программы не в полном объеме в связи с неисполнени</w:t>
      </w:r>
      <w:r w:rsidR="00024DE1">
        <w:rPr>
          <w:rFonts w:ascii="Times New Roman" w:hAnsi="Times New Roman" w:cs="Times New Roman"/>
          <w:sz w:val="24"/>
          <w:szCs w:val="24"/>
        </w:rPr>
        <w:t>ем доходной части бюджета села</w:t>
      </w:r>
      <w:r w:rsidRPr="007E3C05">
        <w:rPr>
          <w:rFonts w:ascii="Times New Roman" w:hAnsi="Times New Roman" w:cs="Times New Roman"/>
          <w:sz w:val="24"/>
          <w:szCs w:val="24"/>
        </w:rPr>
        <w:t xml:space="preserve">. </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В таком случае муниципальная программа подлежит корректировке.</w:t>
      </w:r>
    </w:p>
    <w:p w:rsidR="00266ED0" w:rsidRPr="007E3C05"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w:t>
      </w:r>
      <w:r w:rsidR="001F024E" w:rsidRPr="007E3C05">
        <w:rPr>
          <w:rFonts w:ascii="Times New Roman" w:hAnsi="Times New Roman" w:cs="Times New Roman"/>
          <w:sz w:val="24"/>
          <w:szCs w:val="24"/>
        </w:rPr>
        <w:t>ля жизнедеятельности населения.</w:t>
      </w:r>
    </w:p>
    <w:p w:rsidR="00266ED0" w:rsidRPr="006706BC" w:rsidRDefault="00266ED0" w:rsidP="001F024E">
      <w:pPr>
        <w:jc w:val="center"/>
        <w:rPr>
          <w:rFonts w:ascii="Times New Roman" w:hAnsi="Times New Roman" w:cs="Times New Roman"/>
          <w:b/>
          <w:sz w:val="24"/>
          <w:szCs w:val="24"/>
        </w:rPr>
      </w:pPr>
      <w:r w:rsidRPr="006706BC">
        <w:rPr>
          <w:rFonts w:ascii="Times New Roman" w:hAnsi="Times New Roman" w:cs="Times New Roman"/>
          <w:b/>
          <w:sz w:val="24"/>
          <w:szCs w:val="24"/>
        </w:rPr>
        <w:t>2. Цель и задачи Программы, сроки ее реализации</w:t>
      </w:r>
    </w:p>
    <w:p w:rsidR="00C9613C" w:rsidRDefault="007E09A9" w:rsidP="00C961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024E"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w:t>
      </w:r>
      <w:r w:rsidR="009450EE">
        <w:rPr>
          <w:rFonts w:ascii="Times New Roman" w:hAnsi="Times New Roman" w:cs="Times New Roman"/>
          <w:sz w:val="24"/>
          <w:szCs w:val="24"/>
        </w:rPr>
        <w:t>деления субсидий из областного</w:t>
      </w:r>
      <w:r w:rsidR="00D66C68">
        <w:rPr>
          <w:rFonts w:ascii="Times New Roman" w:hAnsi="Times New Roman" w:cs="Times New Roman"/>
          <w:sz w:val="24"/>
          <w:szCs w:val="24"/>
        </w:rPr>
        <w:t xml:space="preserve"> бюджета.</w:t>
      </w:r>
    </w:p>
    <w:p w:rsidR="00C333D8" w:rsidRDefault="00C333D8" w:rsidP="00C9613C">
      <w:pPr>
        <w:spacing w:after="0"/>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tbl>
      <w:tblPr>
        <w:tblW w:w="9636" w:type="dxa"/>
        <w:tblCellSpacing w:w="0" w:type="dxa"/>
        <w:tblCellMar>
          <w:top w:w="60" w:type="dxa"/>
          <w:left w:w="60" w:type="dxa"/>
          <w:bottom w:w="60" w:type="dxa"/>
          <w:right w:w="60" w:type="dxa"/>
        </w:tblCellMar>
        <w:tblLook w:val="04A0" w:firstRow="1" w:lastRow="0" w:firstColumn="1" w:lastColumn="0" w:noHBand="0" w:noVBand="1"/>
      </w:tblPr>
      <w:tblGrid>
        <w:gridCol w:w="9636"/>
      </w:tblGrid>
      <w:tr w:rsidR="00D66C68" w:rsidRPr="007E3C05" w:rsidTr="00E651BD">
        <w:trPr>
          <w:tblCellSpacing w:w="0" w:type="dxa"/>
        </w:trPr>
        <w:tc>
          <w:tcPr>
            <w:tcW w:w="5976" w:type="dxa"/>
            <w:hideMark/>
          </w:tcPr>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p>
        </w:tc>
      </w:tr>
      <w:tr w:rsidR="00D66C68" w:rsidRPr="007E3C05" w:rsidTr="00E651BD">
        <w:trPr>
          <w:tblCellSpacing w:w="0" w:type="dxa"/>
        </w:trPr>
        <w:tc>
          <w:tcPr>
            <w:tcW w:w="5976" w:type="dxa"/>
            <w:hideMark/>
          </w:tcPr>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повышение уровня внешнего благоустройства, санитарного содержания дворовых территорий многоквартирных домов;</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создание комфортных и безопасных условий проживания граждан;</w:t>
            </w:r>
          </w:p>
        </w:tc>
      </w:tr>
      <w:tr w:rsidR="00D66C68" w:rsidRPr="007E3C05" w:rsidTr="00E651BD">
        <w:trPr>
          <w:tblCellSpacing w:w="0" w:type="dxa"/>
        </w:trPr>
        <w:tc>
          <w:tcPr>
            <w:tcW w:w="5976" w:type="dxa"/>
            <w:hideMark/>
          </w:tcPr>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обеспечение жизненно важных социально-экономических интересов муниципального образования Кыштовского сельсовета Кыштовского района Новосибирской области</w:t>
            </w:r>
          </w:p>
        </w:tc>
      </w:tr>
      <w:tr w:rsidR="00D66C68" w:rsidRPr="007E3C05" w:rsidTr="00E651BD">
        <w:trPr>
          <w:tblCellSpacing w:w="0" w:type="dxa"/>
        </w:trPr>
        <w:tc>
          <w:tcPr>
            <w:tcW w:w="5976" w:type="dxa"/>
            <w:hideMark/>
          </w:tcPr>
          <w:p w:rsidR="00D66C68" w:rsidRDefault="00D66C68" w:rsidP="00D66C68">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7E3C05">
              <w:rPr>
                <w:rFonts w:ascii="Times New Roman" w:eastAsia="Times New Roman" w:hAnsi="Times New Roman" w:cs="Times New Roman"/>
                <w:color w:val="000000"/>
                <w:sz w:val="24"/>
                <w:szCs w:val="24"/>
                <w:lang w:eastAsia="ru-RU"/>
              </w:rPr>
              <w:t>обустройство придомовых территорий многоквартирных</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домов;</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организация искусственного освещения дворовых территорий;</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создание условий для</w:t>
            </w:r>
            <w:r>
              <w:rPr>
                <w:rFonts w:ascii="Times New Roman" w:eastAsia="Times New Roman" w:hAnsi="Times New Roman" w:cs="Times New Roman"/>
                <w:color w:val="000000"/>
                <w:sz w:val="24"/>
                <w:szCs w:val="24"/>
                <w:lang w:eastAsia="ru-RU"/>
              </w:rPr>
              <w:t xml:space="preserve"> массового отдыха жителей села Кыштовка</w:t>
            </w:r>
            <w:r w:rsidRPr="007E3C05">
              <w:rPr>
                <w:rFonts w:ascii="Times New Roman" w:eastAsia="Times New Roman" w:hAnsi="Times New Roman" w:cs="Times New Roman"/>
                <w:color w:val="000000"/>
                <w:sz w:val="24"/>
                <w:szCs w:val="24"/>
                <w:lang w:eastAsia="ru-RU"/>
              </w:rPr>
              <w:t xml:space="preserve"> и организация </w:t>
            </w: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обустройства мест массового пребывания населения;</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совершенствование архитектурно</w:t>
            </w:r>
            <w:r>
              <w:rPr>
                <w:rFonts w:ascii="Times New Roman" w:eastAsia="Times New Roman" w:hAnsi="Times New Roman" w:cs="Times New Roman"/>
                <w:color w:val="000000"/>
                <w:sz w:val="24"/>
                <w:szCs w:val="24"/>
                <w:lang w:eastAsia="ru-RU"/>
              </w:rPr>
              <w:t xml:space="preserve"> - художественного облика села</w:t>
            </w:r>
            <w:r w:rsidRPr="007E3C05">
              <w:rPr>
                <w:rFonts w:ascii="Times New Roman" w:eastAsia="Times New Roman" w:hAnsi="Times New Roman" w:cs="Times New Roman"/>
                <w:color w:val="000000"/>
                <w:sz w:val="24"/>
                <w:szCs w:val="24"/>
                <w:lang w:eastAsia="ru-RU"/>
              </w:rPr>
              <w:t>, размещение и содержание малых архитектурных форм;</w:t>
            </w:r>
          </w:p>
          <w:p w:rsidR="00D66C68" w:rsidRPr="007E3C05" w:rsidRDefault="00D66C68" w:rsidP="00D66C68">
            <w:pPr>
              <w:spacing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E3C05">
              <w:rPr>
                <w:rFonts w:ascii="Times New Roman" w:eastAsia="Times New Roman" w:hAnsi="Times New Roman" w:cs="Times New Roman"/>
                <w:color w:val="000000"/>
                <w:sz w:val="24"/>
                <w:szCs w:val="24"/>
                <w:lang w:eastAsia="ru-RU"/>
              </w:rPr>
              <w:t xml:space="preserve">выполнение озеленения придомовых территорий многоквартирных домов. </w:t>
            </w:r>
          </w:p>
        </w:tc>
      </w:tr>
      <w:tr w:rsidR="00D66C68" w:rsidRPr="007E3C05" w:rsidTr="00E651BD">
        <w:trPr>
          <w:tblCellSpacing w:w="0" w:type="dxa"/>
        </w:trPr>
        <w:tc>
          <w:tcPr>
            <w:tcW w:w="5976" w:type="dxa"/>
            <w:hideMark/>
          </w:tcPr>
          <w:p w:rsidR="00D66C68" w:rsidRDefault="00C333D8" w:rsidP="00D66C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D66C68" w:rsidRPr="007E3C05">
              <w:rPr>
                <w:rFonts w:ascii="Times New Roman" w:eastAsia="Times New Roman" w:hAnsi="Times New Roman" w:cs="Times New Roman"/>
                <w:color w:val="000000"/>
                <w:sz w:val="24"/>
                <w:szCs w:val="24"/>
                <w:lang w:eastAsia="ru-RU"/>
              </w:rPr>
              <w:t>сновными задачами Программы являются:</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улучшение технического состояния придомовых территорий многоквартирных домов, условий в местах массового пребывания населения на территории муниципального образования Кыштовского сельсовета Кыштовского района Новосибирской области</w:t>
            </w:r>
          </w:p>
          <w:p w:rsidR="00D66C68" w:rsidRPr="007E3C05" w:rsidRDefault="00D66C68" w:rsidP="00D66C68">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совершенствование жилищ</w:t>
            </w:r>
            <w:r>
              <w:rPr>
                <w:rFonts w:ascii="Times New Roman" w:eastAsia="Times New Roman" w:hAnsi="Times New Roman" w:cs="Times New Roman"/>
                <w:color w:val="000000"/>
                <w:sz w:val="24"/>
                <w:szCs w:val="24"/>
                <w:lang w:eastAsia="ru-RU"/>
              </w:rPr>
              <w:t>но-коммунального хозяйства сел</w:t>
            </w:r>
            <w:r w:rsidRPr="007E3C05">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sz w:val="24"/>
                <w:szCs w:val="24"/>
                <w:lang w:eastAsia="ru-RU"/>
              </w:rPr>
              <w:t xml:space="preserve"> </w:t>
            </w:r>
            <w:r w:rsidRPr="007E3C05">
              <w:rPr>
                <w:rFonts w:ascii="Times New Roman" w:eastAsia="Times New Roman" w:hAnsi="Times New Roman" w:cs="Times New Roman"/>
                <w:color w:val="000000"/>
                <w:sz w:val="24"/>
                <w:szCs w:val="24"/>
                <w:lang w:eastAsia="ru-RU"/>
              </w:rPr>
              <w:t>поддержание санитарн</w:t>
            </w:r>
            <w:r>
              <w:rPr>
                <w:rFonts w:ascii="Times New Roman" w:eastAsia="Times New Roman" w:hAnsi="Times New Roman" w:cs="Times New Roman"/>
                <w:color w:val="000000"/>
                <w:sz w:val="24"/>
                <w:szCs w:val="24"/>
                <w:lang w:eastAsia="ru-RU"/>
              </w:rPr>
              <w:t>ого порядка на территории села</w:t>
            </w:r>
            <w:r w:rsidRPr="007E3C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4"/>
                <w:lang w:eastAsia="ru-RU"/>
              </w:rPr>
              <w:t xml:space="preserve"> </w:t>
            </w:r>
            <w:r w:rsidRPr="007E3C05">
              <w:rPr>
                <w:rFonts w:ascii="Times New Roman" w:eastAsia="Times New Roman" w:hAnsi="Times New Roman" w:cs="Times New Roman"/>
                <w:color w:val="000000"/>
                <w:sz w:val="24"/>
                <w:szCs w:val="24"/>
                <w:lang w:eastAsia="ru-RU"/>
              </w:rPr>
              <w:t>обеспечение реализации мероприятий программы в соответствии с утвержденными сроками.</w:t>
            </w:r>
          </w:p>
        </w:tc>
      </w:tr>
      <w:tr w:rsidR="00D66C68" w:rsidRPr="007E3C05" w:rsidTr="00E651BD">
        <w:trPr>
          <w:tblCellSpacing w:w="0" w:type="dxa"/>
        </w:trPr>
        <w:tc>
          <w:tcPr>
            <w:tcW w:w="5976" w:type="dxa"/>
            <w:hideMark/>
          </w:tcPr>
          <w:p w:rsidR="00D66C68" w:rsidRPr="007E3C05" w:rsidRDefault="00D66C68" w:rsidP="00D66C68">
            <w:pPr>
              <w:spacing w:after="119" w:line="240" w:lineRule="auto"/>
              <w:jc w:val="both"/>
              <w:rPr>
                <w:rFonts w:ascii="Times New Roman" w:eastAsia="Times New Roman" w:hAnsi="Times New Roman" w:cs="Times New Roman"/>
                <w:sz w:val="24"/>
                <w:szCs w:val="24"/>
                <w:lang w:eastAsia="ru-RU"/>
              </w:rPr>
            </w:pPr>
          </w:p>
        </w:tc>
      </w:tr>
    </w:tbl>
    <w:p w:rsidR="00667040" w:rsidRDefault="00667040" w:rsidP="00D66C68">
      <w:pPr>
        <w:spacing w:after="0"/>
        <w:ind w:firstLine="567"/>
        <w:jc w:val="both"/>
        <w:rPr>
          <w:rFonts w:ascii="Times New Roman" w:hAnsi="Times New Roman" w:cs="Times New Roman"/>
          <w:sz w:val="24"/>
          <w:szCs w:val="24"/>
        </w:rPr>
      </w:pPr>
      <w:r>
        <w:rPr>
          <w:rFonts w:ascii="Times New Roman" w:hAnsi="Times New Roman" w:cs="Times New Roman"/>
          <w:sz w:val="24"/>
          <w:szCs w:val="24"/>
        </w:rPr>
        <w:t>Адресный перечень дворовых территорий и общественных территорий определяются в соответствии с требованием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w:t>
      </w:r>
      <w:r w:rsidR="00AD7579">
        <w:rPr>
          <w:rFonts w:ascii="Times New Roman" w:hAnsi="Times New Roman" w:cs="Times New Roman"/>
          <w:sz w:val="24"/>
          <w:szCs w:val="24"/>
        </w:rPr>
        <w:t>еления (городских парков) в 2018-2022</w:t>
      </w:r>
      <w:r w:rsidR="00A530DB">
        <w:rPr>
          <w:rFonts w:ascii="Times New Roman" w:hAnsi="Times New Roman" w:cs="Times New Roman"/>
          <w:sz w:val="24"/>
          <w:szCs w:val="24"/>
        </w:rPr>
        <w:t xml:space="preserve"> годах</w:t>
      </w:r>
      <w:r>
        <w:rPr>
          <w:rFonts w:ascii="Times New Roman" w:hAnsi="Times New Roman" w:cs="Times New Roman"/>
          <w:sz w:val="24"/>
          <w:szCs w:val="24"/>
        </w:rPr>
        <w:t>».</w:t>
      </w:r>
    </w:p>
    <w:p w:rsidR="00266ED0" w:rsidRPr="007E3C05" w:rsidRDefault="00667040" w:rsidP="00CB79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66ED0" w:rsidRPr="006706BC" w:rsidRDefault="00266ED0" w:rsidP="001F024E">
      <w:pPr>
        <w:jc w:val="center"/>
        <w:rPr>
          <w:rFonts w:ascii="Times New Roman" w:hAnsi="Times New Roman" w:cs="Times New Roman"/>
          <w:b/>
          <w:sz w:val="24"/>
          <w:szCs w:val="24"/>
        </w:rPr>
      </w:pPr>
      <w:r w:rsidRPr="006706BC">
        <w:rPr>
          <w:rFonts w:ascii="Times New Roman" w:hAnsi="Times New Roman" w:cs="Times New Roman"/>
          <w:b/>
          <w:sz w:val="24"/>
          <w:szCs w:val="24"/>
        </w:rPr>
        <w:t>3. Перечень мероприятий Программы</w:t>
      </w:r>
    </w:p>
    <w:p w:rsidR="00325E5B" w:rsidRDefault="001F024E" w:rsidP="00325E5B">
      <w:pPr>
        <w:spacing w:after="0"/>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325E5B" w:rsidRPr="00325E5B">
        <w:rPr>
          <w:rFonts w:ascii="Times New Roman" w:hAnsi="Times New Roman" w:cs="Times New Roman"/>
          <w:sz w:val="24"/>
          <w:szCs w:val="24"/>
        </w:rPr>
        <w:t>Достижение поставленных целей и задач необходимо осуществлять через систему мероприятий. Система программных мероприятий предполагает проведение комплекса инженерно-изыскательских, проектных, строительных и организационно-технических мероприятий, направленных на совершенствовани</w:t>
      </w:r>
      <w:r w:rsidR="00325E5B">
        <w:rPr>
          <w:rFonts w:ascii="Times New Roman" w:hAnsi="Times New Roman" w:cs="Times New Roman"/>
          <w:sz w:val="24"/>
          <w:szCs w:val="24"/>
        </w:rPr>
        <w:t xml:space="preserve">е системы благоустройства села Кыштовка. </w:t>
      </w:r>
    </w:p>
    <w:p w:rsidR="00325E5B" w:rsidRPr="00325E5B" w:rsidRDefault="00325E5B" w:rsidP="00325E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25E5B">
        <w:rPr>
          <w:rFonts w:ascii="Times New Roman" w:hAnsi="Times New Roman" w:cs="Times New Roman"/>
          <w:sz w:val="24"/>
          <w:szCs w:val="24"/>
        </w:rPr>
        <w:t xml:space="preserve">Состав основных мероприятий муниципальной программы определен, исходя из необходимости достижения ее целей и задач. Состав мероприятий может корректироваться по мере решения задач муниципальной программы.  </w:t>
      </w:r>
    </w:p>
    <w:p w:rsidR="00325E5B" w:rsidRDefault="001F024E" w:rsidP="00325E5B">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p>
    <w:p w:rsidR="00C333D8" w:rsidRDefault="00266ED0" w:rsidP="00C333D8">
      <w:pPr>
        <w:jc w:val="center"/>
        <w:rPr>
          <w:rFonts w:ascii="Times New Roman" w:hAnsi="Times New Roman" w:cs="Times New Roman"/>
          <w:sz w:val="24"/>
          <w:szCs w:val="24"/>
        </w:rPr>
      </w:pPr>
      <w:r w:rsidRPr="006706BC">
        <w:rPr>
          <w:rFonts w:ascii="Times New Roman" w:hAnsi="Times New Roman" w:cs="Times New Roman"/>
          <w:b/>
          <w:sz w:val="24"/>
          <w:szCs w:val="24"/>
        </w:rPr>
        <w:t>4. Обоснование ресурсного обеспечения Программы</w:t>
      </w:r>
    </w:p>
    <w:p w:rsidR="00C333D8" w:rsidRDefault="001F024E" w:rsidP="00AD7579">
      <w:pPr>
        <w:spacing w:after="0"/>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266ED0" w:rsidRPr="00880C03">
        <w:rPr>
          <w:rFonts w:ascii="Times New Roman" w:hAnsi="Times New Roman" w:cs="Times New Roman"/>
          <w:color w:val="000000" w:themeColor="text1"/>
          <w:sz w:val="24"/>
          <w:szCs w:val="24"/>
        </w:rPr>
        <w:t>Общая потребность в ресурсах на реализацию пр</w:t>
      </w:r>
      <w:r w:rsidR="00880C03">
        <w:rPr>
          <w:rFonts w:ascii="Times New Roman" w:hAnsi="Times New Roman" w:cs="Times New Roman"/>
          <w:color w:val="000000" w:themeColor="text1"/>
          <w:sz w:val="24"/>
          <w:szCs w:val="24"/>
        </w:rPr>
        <w:t>ограммных мероприятий определяется с учетом предоставления субсидии из Федерального бюджета.</w:t>
      </w:r>
    </w:p>
    <w:p w:rsidR="00AD7579" w:rsidRDefault="00AD7579" w:rsidP="00AD7579">
      <w:pPr>
        <w:spacing w:after="0"/>
        <w:jc w:val="both"/>
        <w:rPr>
          <w:rFonts w:ascii="Times New Roman" w:hAnsi="Times New Roman" w:cs="Times New Roman"/>
          <w:sz w:val="24"/>
          <w:szCs w:val="24"/>
        </w:rPr>
      </w:pPr>
    </w:p>
    <w:p w:rsidR="00810610" w:rsidRDefault="00810610" w:rsidP="006706BC">
      <w:pPr>
        <w:spacing w:after="0"/>
        <w:jc w:val="both"/>
        <w:rPr>
          <w:rFonts w:ascii="Times New Roman" w:hAnsi="Times New Roman" w:cs="Times New Roman"/>
          <w:sz w:val="24"/>
          <w:szCs w:val="24"/>
        </w:rPr>
      </w:pPr>
    </w:p>
    <w:p w:rsidR="006706BC" w:rsidRDefault="00266ED0" w:rsidP="006706BC">
      <w:pPr>
        <w:jc w:val="center"/>
        <w:rPr>
          <w:rFonts w:ascii="Times New Roman" w:hAnsi="Times New Roman" w:cs="Times New Roman"/>
          <w:b/>
          <w:sz w:val="24"/>
          <w:szCs w:val="24"/>
        </w:rPr>
      </w:pPr>
      <w:r w:rsidRPr="006706BC">
        <w:rPr>
          <w:rFonts w:ascii="Times New Roman" w:hAnsi="Times New Roman" w:cs="Times New Roman"/>
          <w:b/>
          <w:sz w:val="24"/>
          <w:szCs w:val="24"/>
        </w:rPr>
        <w:t>5. Механизм реализации Программы</w:t>
      </w:r>
    </w:p>
    <w:p w:rsidR="00353A5F" w:rsidRDefault="00266ED0" w:rsidP="00353A5F">
      <w:pPr>
        <w:spacing w:after="0"/>
        <w:jc w:val="both"/>
        <w:rPr>
          <w:rFonts w:ascii="Times New Roman" w:hAnsi="Times New Roman" w:cs="Times New Roman"/>
          <w:b/>
          <w:sz w:val="24"/>
          <w:szCs w:val="24"/>
        </w:rPr>
      </w:pPr>
      <w:r w:rsidRPr="007E3C05">
        <w:rPr>
          <w:rFonts w:ascii="Times New Roman" w:hAnsi="Times New Roman" w:cs="Times New Roman"/>
          <w:sz w:val="24"/>
          <w:szCs w:val="24"/>
        </w:rPr>
        <w:t>Механизм реализации Программы определяется администрацией муниципаль</w:t>
      </w:r>
      <w:r w:rsidR="001F024E" w:rsidRPr="007E3C05">
        <w:rPr>
          <w:rFonts w:ascii="Times New Roman" w:hAnsi="Times New Roman" w:cs="Times New Roman"/>
          <w:sz w:val="24"/>
          <w:szCs w:val="24"/>
        </w:rPr>
        <w:t>ного образования Кыштовского сельсовета Кыштовского района Новосибирской области</w:t>
      </w:r>
      <w:r w:rsidRPr="007E3C05">
        <w:rPr>
          <w:rFonts w:ascii="Times New Roman" w:hAnsi="Times New Roman" w:cs="Times New Roman"/>
          <w:sz w:val="24"/>
          <w:szCs w:val="24"/>
        </w:rPr>
        <w:t xml:space="preserve"> и предусматривает проведение организационных мероприятий, обеспечивающих выполнение Программы.</w:t>
      </w:r>
    </w:p>
    <w:p w:rsidR="00266ED0" w:rsidRPr="00353A5F" w:rsidRDefault="00266ED0" w:rsidP="00353A5F">
      <w:pPr>
        <w:spacing w:after="0"/>
        <w:jc w:val="both"/>
        <w:rPr>
          <w:rFonts w:ascii="Times New Roman" w:hAnsi="Times New Roman" w:cs="Times New Roman"/>
          <w:b/>
          <w:sz w:val="24"/>
          <w:szCs w:val="24"/>
        </w:rPr>
      </w:pPr>
      <w:r w:rsidRPr="007E3C05">
        <w:rPr>
          <w:rFonts w:ascii="Times New Roman" w:hAnsi="Times New Roman" w:cs="Times New Roman"/>
          <w:sz w:val="24"/>
          <w:szCs w:val="24"/>
        </w:rPr>
        <w:t>Заказчик Программы:</w:t>
      </w:r>
    </w:p>
    <w:p w:rsidR="00266ED0" w:rsidRPr="007E3C05" w:rsidRDefault="00266ED0" w:rsidP="00353A5F">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lastRenderedPageBreak/>
        <w:t xml:space="preserve">отвечает за реализацию мероприятий Программы, целевое и эффективное использование </w:t>
      </w:r>
      <w:r w:rsidR="009450EE">
        <w:rPr>
          <w:rFonts w:ascii="Times New Roman" w:hAnsi="Times New Roman" w:cs="Times New Roman"/>
          <w:sz w:val="24"/>
          <w:szCs w:val="24"/>
        </w:rPr>
        <w:t>бюджетных средств</w:t>
      </w:r>
      <w:r w:rsidRPr="007E3C05">
        <w:rPr>
          <w:rFonts w:ascii="Times New Roman" w:hAnsi="Times New Roman" w:cs="Times New Roman"/>
          <w:sz w:val="24"/>
          <w:szCs w:val="24"/>
        </w:rPr>
        <w:t>, выделяемых на</w:t>
      </w:r>
      <w:r w:rsidR="009450EE">
        <w:rPr>
          <w:rFonts w:ascii="Times New Roman" w:hAnsi="Times New Roman" w:cs="Times New Roman"/>
          <w:sz w:val="24"/>
          <w:szCs w:val="24"/>
        </w:rPr>
        <w:t xml:space="preserve"> реализацию программы и</w:t>
      </w:r>
      <w:r w:rsidRPr="007E3C05">
        <w:rPr>
          <w:rFonts w:ascii="Times New Roman" w:hAnsi="Times New Roman" w:cs="Times New Roman"/>
          <w:sz w:val="24"/>
          <w:szCs w:val="24"/>
        </w:rPr>
        <w:t xml:space="preserve">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266ED0" w:rsidRPr="007E3C05" w:rsidRDefault="00266ED0" w:rsidP="00353A5F">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представляет в установленном порядке отчеты о ходе финансирования и реализации соответствующих мероприятий Программы.</w:t>
      </w:r>
    </w:p>
    <w:p w:rsidR="00CB798C" w:rsidRDefault="00CB798C" w:rsidP="00CB79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249C6">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состав мин</w:t>
      </w:r>
      <w:r>
        <w:rPr>
          <w:rFonts w:ascii="Times New Roman" w:hAnsi="Times New Roman" w:cs="Times New Roman"/>
          <w:sz w:val="24"/>
          <w:szCs w:val="24"/>
        </w:rPr>
        <w:t>имального и дополнительного пе</w:t>
      </w:r>
      <w:r w:rsidRPr="00B249C6">
        <w:rPr>
          <w:rFonts w:ascii="Times New Roman" w:hAnsi="Times New Roman" w:cs="Times New Roman"/>
          <w:sz w:val="24"/>
          <w:szCs w:val="24"/>
        </w:rPr>
        <w:t>речня таких работ, определяется индивидуально</w:t>
      </w:r>
      <w:r>
        <w:rPr>
          <w:rFonts w:ascii="Times New Roman" w:hAnsi="Times New Roman" w:cs="Times New Roman"/>
          <w:sz w:val="24"/>
          <w:szCs w:val="24"/>
        </w:rPr>
        <w:t xml:space="preserve"> по каждому мероприятию, по ре</w:t>
      </w:r>
      <w:r w:rsidRPr="00B249C6">
        <w:rPr>
          <w:rFonts w:ascii="Times New Roman" w:hAnsi="Times New Roman" w:cs="Times New Roman"/>
          <w:sz w:val="24"/>
          <w:szCs w:val="24"/>
        </w:rPr>
        <w:t>зультатам конкурсных процедур, на основании сметных расчетов, спецификаций.</w:t>
      </w:r>
    </w:p>
    <w:p w:rsidR="00C333D8" w:rsidRDefault="00C333D8" w:rsidP="00CB79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 выполнении работ</w:t>
      </w:r>
      <w:r w:rsidR="00306EF0">
        <w:rPr>
          <w:rFonts w:ascii="Times New Roman" w:hAnsi="Times New Roman" w:cs="Times New Roman"/>
          <w:sz w:val="24"/>
          <w:szCs w:val="24"/>
        </w:rPr>
        <w:t xml:space="preserve">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трудовое/финансовое участие в размере не менее 5% от сметной</w:t>
      </w:r>
      <w:r w:rsidR="00AD7579">
        <w:rPr>
          <w:rFonts w:ascii="Times New Roman" w:hAnsi="Times New Roman" w:cs="Times New Roman"/>
          <w:sz w:val="24"/>
          <w:szCs w:val="24"/>
        </w:rPr>
        <w:t xml:space="preserve"> стоимости работ</w:t>
      </w:r>
      <w:r w:rsidR="00306EF0">
        <w:rPr>
          <w:rFonts w:ascii="Times New Roman" w:hAnsi="Times New Roman" w:cs="Times New Roman"/>
          <w:sz w:val="24"/>
          <w:szCs w:val="24"/>
        </w:rPr>
        <w:t>.</w:t>
      </w:r>
      <w:proofErr w:type="gramEnd"/>
    </w:p>
    <w:p w:rsidR="00CB798C" w:rsidRDefault="00CB798C" w:rsidP="00CB798C">
      <w:pPr>
        <w:spacing w:after="0"/>
        <w:ind w:firstLine="567"/>
        <w:jc w:val="both"/>
        <w:rPr>
          <w:rFonts w:ascii="Times New Roman" w:hAnsi="Times New Roman" w:cs="Times New Roman"/>
          <w:sz w:val="24"/>
          <w:szCs w:val="24"/>
        </w:rPr>
      </w:pPr>
      <w:proofErr w:type="gramStart"/>
      <w:r w:rsidRPr="00353A5F">
        <w:rPr>
          <w:rFonts w:ascii="Times New Roman" w:hAnsi="Times New Roman" w:cs="Times New Roman"/>
          <w:sz w:val="24"/>
          <w:szCs w:val="24"/>
        </w:rPr>
        <w:t>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w:t>
      </w:r>
      <w:r>
        <w:rPr>
          <w:rFonts w:ascii="Times New Roman" w:hAnsi="Times New Roman" w:cs="Times New Roman"/>
          <w:sz w:val="24"/>
          <w:szCs w:val="24"/>
        </w:rPr>
        <w:t xml:space="preserve">нении указанных работ </w:t>
      </w:r>
      <w:r w:rsidRPr="00353A5F">
        <w:rPr>
          <w:rFonts w:ascii="Times New Roman" w:hAnsi="Times New Roman" w:cs="Times New Roman"/>
          <w:sz w:val="24"/>
          <w:szCs w:val="24"/>
        </w:rPr>
        <w:t xml:space="preserve"> должны проводиться согласно порядка.</w:t>
      </w:r>
      <w:proofErr w:type="gramEnd"/>
      <w:r w:rsidRPr="00353A5F">
        <w:rPr>
          <w:rFonts w:ascii="Times New Roman" w:hAnsi="Times New Roman" w:cs="Times New Roman"/>
          <w:sz w:val="24"/>
          <w:szCs w:val="24"/>
        </w:rPr>
        <w:t xml:space="preserve"> </w:t>
      </w:r>
      <w:r>
        <w:rPr>
          <w:rFonts w:ascii="Times New Roman" w:hAnsi="Times New Roman" w:cs="Times New Roman"/>
          <w:sz w:val="24"/>
          <w:szCs w:val="24"/>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утверждается отдельным Постановлением администрации Кыштовского сельсовета Кыштовского района Новосибирской области.</w:t>
      </w:r>
    </w:p>
    <w:p w:rsidR="00CB798C" w:rsidRPr="00353A5F" w:rsidRDefault="00CB798C" w:rsidP="00CB798C">
      <w:pPr>
        <w:spacing w:after="0"/>
        <w:jc w:val="both"/>
        <w:rPr>
          <w:rFonts w:ascii="Times New Roman" w:hAnsi="Times New Roman" w:cs="Times New Roman"/>
          <w:sz w:val="24"/>
          <w:szCs w:val="24"/>
        </w:rPr>
      </w:pPr>
      <w:r w:rsidRPr="00353A5F">
        <w:rPr>
          <w:rFonts w:ascii="Times New Roman" w:hAnsi="Times New Roman" w:cs="Times New Roman"/>
          <w:sz w:val="24"/>
          <w:szCs w:val="24"/>
        </w:rPr>
        <w:t xml:space="preserve">     Включение предложений граждан, заинтересованных лиц о включении дворовой территории в муниципальную программу, формируются исходя из даты предоставления таких предложений при условии их соответствия установленным требованиям.</w:t>
      </w:r>
    </w:p>
    <w:p w:rsidR="00CB798C" w:rsidRPr="00353A5F" w:rsidRDefault="00CB798C" w:rsidP="00CB798C">
      <w:pPr>
        <w:spacing w:after="0"/>
        <w:jc w:val="both"/>
        <w:rPr>
          <w:rFonts w:ascii="Times New Roman" w:hAnsi="Times New Roman" w:cs="Times New Roman"/>
          <w:sz w:val="24"/>
          <w:szCs w:val="24"/>
        </w:rPr>
      </w:pPr>
      <w:r w:rsidRPr="00353A5F">
        <w:rPr>
          <w:rFonts w:ascii="Times New Roman" w:hAnsi="Times New Roman" w:cs="Times New Roman"/>
          <w:sz w:val="24"/>
          <w:szCs w:val="24"/>
        </w:rPr>
        <w:t xml:space="preserve">     Предложение граждан, заинтересованных лиц по включению дворовой территории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w:t>
      </w:r>
    </w:p>
    <w:p w:rsidR="00CB798C" w:rsidRDefault="00CB798C" w:rsidP="00CB798C">
      <w:pPr>
        <w:spacing w:after="0"/>
        <w:jc w:val="both"/>
        <w:rPr>
          <w:rFonts w:ascii="Times New Roman" w:hAnsi="Times New Roman" w:cs="Times New Roman"/>
          <w:sz w:val="24"/>
          <w:szCs w:val="24"/>
        </w:rPr>
      </w:pPr>
      <w:r w:rsidRPr="00353A5F">
        <w:rPr>
          <w:rFonts w:ascii="Times New Roman" w:hAnsi="Times New Roman" w:cs="Times New Roman"/>
          <w:sz w:val="24"/>
          <w:szCs w:val="24"/>
        </w:rPr>
        <w:t xml:space="preserve">     Общественные обсуждения проекта му</w:t>
      </w:r>
      <w:r>
        <w:rPr>
          <w:rFonts w:ascii="Times New Roman" w:hAnsi="Times New Roman" w:cs="Times New Roman"/>
          <w:sz w:val="24"/>
          <w:szCs w:val="24"/>
        </w:rPr>
        <w:t>ниципальной про</w:t>
      </w:r>
      <w:r w:rsidR="0023180C">
        <w:rPr>
          <w:rFonts w:ascii="Times New Roman" w:hAnsi="Times New Roman" w:cs="Times New Roman"/>
          <w:sz w:val="24"/>
          <w:szCs w:val="24"/>
        </w:rPr>
        <w:t>граммы «Формирование комфортной</w:t>
      </w:r>
      <w:r>
        <w:rPr>
          <w:rFonts w:ascii="Times New Roman" w:hAnsi="Times New Roman" w:cs="Times New Roman"/>
          <w:sz w:val="24"/>
          <w:szCs w:val="24"/>
        </w:rPr>
        <w:t xml:space="preserve"> городской среды муниципального о</w:t>
      </w:r>
      <w:r w:rsidR="00AD7579">
        <w:rPr>
          <w:rFonts w:ascii="Times New Roman" w:hAnsi="Times New Roman" w:cs="Times New Roman"/>
          <w:sz w:val="24"/>
          <w:szCs w:val="24"/>
        </w:rPr>
        <w:t>бразования села Кыштовка на 2018-2022</w:t>
      </w:r>
      <w:r>
        <w:rPr>
          <w:rFonts w:ascii="Times New Roman" w:hAnsi="Times New Roman" w:cs="Times New Roman"/>
          <w:sz w:val="24"/>
          <w:szCs w:val="24"/>
        </w:rPr>
        <w:t xml:space="preserve"> год</w:t>
      </w:r>
      <w:r w:rsidR="00AD7579">
        <w:rPr>
          <w:rFonts w:ascii="Times New Roman" w:hAnsi="Times New Roman" w:cs="Times New Roman"/>
          <w:sz w:val="24"/>
          <w:szCs w:val="24"/>
        </w:rPr>
        <w:t>ы</w:t>
      </w:r>
      <w:r>
        <w:rPr>
          <w:rFonts w:ascii="Times New Roman" w:hAnsi="Times New Roman" w:cs="Times New Roman"/>
          <w:sz w:val="24"/>
          <w:szCs w:val="24"/>
        </w:rPr>
        <w:t>»</w:t>
      </w:r>
      <w:r w:rsidRPr="00353A5F">
        <w:rPr>
          <w:rFonts w:ascii="Times New Roman" w:hAnsi="Times New Roman" w:cs="Times New Roman"/>
          <w:sz w:val="24"/>
          <w:szCs w:val="24"/>
        </w:rPr>
        <w:t>, проводятся в соответствии с Порядком проведения общественных обсуждений проектов муниципальных программ.</w:t>
      </w:r>
    </w:p>
    <w:p w:rsidR="00CB798C" w:rsidRPr="00353A5F" w:rsidRDefault="00CB798C" w:rsidP="00CB798C">
      <w:pPr>
        <w:spacing w:after="0"/>
        <w:jc w:val="both"/>
        <w:rPr>
          <w:rFonts w:ascii="Times New Roman" w:hAnsi="Times New Roman" w:cs="Times New Roman"/>
          <w:sz w:val="24"/>
          <w:szCs w:val="24"/>
        </w:rPr>
      </w:pPr>
      <w:r>
        <w:rPr>
          <w:rFonts w:ascii="Times New Roman" w:hAnsi="Times New Roman" w:cs="Times New Roman"/>
          <w:sz w:val="24"/>
          <w:szCs w:val="24"/>
        </w:rPr>
        <w:t xml:space="preserve">Порядок обсуждения с заинтересованными лицами и утверждение </w:t>
      </w:r>
      <w:proofErr w:type="gramStart"/>
      <w:r>
        <w:rPr>
          <w:rFonts w:ascii="Times New Roman" w:hAnsi="Times New Roman" w:cs="Times New Roman"/>
          <w:sz w:val="24"/>
          <w:szCs w:val="24"/>
        </w:rPr>
        <w:t>дизайн-проектов</w:t>
      </w:r>
      <w:proofErr w:type="gramEnd"/>
      <w:r>
        <w:rPr>
          <w:rFonts w:ascii="Times New Roman" w:hAnsi="Times New Roman" w:cs="Times New Roman"/>
          <w:sz w:val="24"/>
          <w:szCs w:val="24"/>
        </w:rPr>
        <w:t xml:space="preserve"> благоустройства дворовых территорий многоквартирных домов, включенных в муниципальную программу, утвержден Постановлением администрации Кыштовского сельсовета Кыштовского района Новосибирс</w:t>
      </w:r>
      <w:r w:rsidR="0023180C">
        <w:rPr>
          <w:rFonts w:ascii="Times New Roman" w:hAnsi="Times New Roman" w:cs="Times New Roman"/>
          <w:sz w:val="24"/>
          <w:szCs w:val="24"/>
        </w:rPr>
        <w:t>кой области.</w:t>
      </w:r>
    </w:p>
    <w:p w:rsidR="00CB798C" w:rsidRPr="00353A5F" w:rsidRDefault="00CB798C" w:rsidP="00CB798C">
      <w:pPr>
        <w:spacing w:after="0"/>
        <w:jc w:val="both"/>
        <w:rPr>
          <w:rFonts w:ascii="Times New Roman" w:hAnsi="Times New Roman" w:cs="Times New Roman"/>
          <w:sz w:val="24"/>
          <w:szCs w:val="24"/>
        </w:rPr>
      </w:pPr>
      <w:r w:rsidRPr="00353A5F">
        <w:rPr>
          <w:rFonts w:ascii="Times New Roman" w:hAnsi="Times New Roman" w:cs="Times New Roman"/>
          <w:sz w:val="24"/>
          <w:szCs w:val="24"/>
        </w:rPr>
        <w:t xml:space="preserve">     Дизайн-проект благоустройства каждой дворовой территории многоквартирных домов, а также дизайн-проект благоустройства общественных пространств, на которых планируетс</w:t>
      </w:r>
      <w:r w:rsidR="0023180C">
        <w:rPr>
          <w:rFonts w:ascii="Times New Roman" w:hAnsi="Times New Roman" w:cs="Times New Roman"/>
          <w:sz w:val="24"/>
          <w:szCs w:val="24"/>
        </w:rPr>
        <w:t>я благоустройство в 2018-2022 годах</w:t>
      </w:r>
      <w:r w:rsidRPr="00353A5F">
        <w:rPr>
          <w:rFonts w:ascii="Times New Roman" w:hAnsi="Times New Roman" w:cs="Times New Roman"/>
          <w:sz w:val="24"/>
          <w:szCs w:val="24"/>
        </w:rPr>
        <w:t xml:space="preserve">, подлежит обсуждению с заинтересованными лицами. Дизайн-проект, включает в себя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w:t>
      </w:r>
      <w:r w:rsidRPr="00353A5F">
        <w:rPr>
          <w:rFonts w:ascii="Times New Roman" w:hAnsi="Times New Roman" w:cs="Times New Roman"/>
          <w:sz w:val="24"/>
          <w:szCs w:val="24"/>
        </w:rPr>
        <w:lastRenderedPageBreak/>
        <w:t xml:space="preserve">соответствующей территории. Содержание </w:t>
      </w:r>
      <w:proofErr w:type="gramStart"/>
      <w:r w:rsidRPr="00353A5F">
        <w:rPr>
          <w:rFonts w:ascii="Times New Roman" w:hAnsi="Times New Roman" w:cs="Times New Roman"/>
          <w:sz w:val="24"/>
          <w:szCs w:val="24"/>
        </w:rPr>
        <w:t>дизайн-проекта</w:t>
      </w:r>
      <w:proofErr w:type="gramEnd"/>
      <w:r w:rsidRPr="00353A5F">
        <w:rPr>
          <w:rFonts w:ascii="Times New Roman" w:hAnsi="Times New Roman" w:cs="Times New Roman"/>
          <w:sz w:val="24"/>
          <w:szCs w:val="24"/>
        </w:rPr>
        <w:t xml:space="preserve"> зависит от вида и состава планируемых работ. Дизайн-проект может быть подготовлен в виде проектно-сметной документации или в упрощенном виде – изображения дворовой территории с описанием работ и мероприятий, предлагаемых к выполнению. </w:t>
      </w:r>
    </w:p>
    <w:p w:rsidR="00CB798C" w:rsidRPr="00353A5F" w:rsidRDefault="00CB798C" w:rsidP="00CB798C">
      <w:pPr>
        <w:spacing w:after="0"/>
        <w:jc w:val="both"/>
        <w:rPr>
          <w:rFonts w:ascii="Times New Roman" w:hAnsi="Times New Roman" w:cs="Times New Roman"/>
          <w:sz w:val="24"/>
          <w:szCs w:val="24"/>
        </w:rPr>
      </w:pPr>
      <w:r w:rsidRPr="00353A5F">
        <w:rPr>
          <w:rFonts w:ascii="Times New Roman" w:hAnsi="Times New Roman" w:cs="Times New Roman"/>
          <w:sz w:val="24"/>
          <w:szCs w:val="24"/>
        </w:rPr>
        <w:t xml:space="preserve">     Общественное обсуждение проектов муниципальных программ осуществляется в форме открытого размещения проектов муниципальных</w:t>
      </w:r>
      <w:r>
        <w:rPr>
          <w:rFonts w:ascii="Times New Roman" w:hAnsi="Times New Roman" w:cs="Times New Roman"/>
          <w:sz w:val="24"/>
          <w:szCs w:val="24"/>
        </w:rPr>
        <w:t xml:space="preserve"> программ</w:t>
      </w:r>
      <w:r w:rsidRPr="00353A5F">
        <w:rPr>
          <w:rFonts w:ascii="Times New Roman" w:hAnsi="Times New Roman" w:cs="Times New Roman"/>
          <w:sz w:val="24"/>
          <w:szCs w:val="24"/>
        </w:rPr>
        <w:t xml:space="preserve"> на офици</w:t>
      </w:r>
      <w:r>
        <w:rPr>
          <w:rFonts w:ascii="Times New Roman" w:hAnsi="Times New Roman" w:cs="Times New Roman"/>
          <w:sz w:val="24"/>
          <w:szCs w:val="24"/>
        </w:rPr>
        <w:t xml:space="preserve">альном интернет-сайте администрации Кыштовского сельсовета Кыштовского района  Новосибирской области,  </w:t>
      </w:r>
      <w:r w:rsidRPr="00DD717C">
        <w:rPr>
          <w:rFonts w:ascii="Times New Roman" w:eastAsia="Times New Roman" w:hAnsi="Times New Roman" w:cs="Times New Roman"/>
          <w:sz w:val="24"/>
          <w:szCs w:val="24"/>
          <w:lang w:eastAsia="ru-RU"/>
        </w:rPr>
        <w:t>http://admkyshtovka.ru/</w:t>
      </w:r>
      <w:r>
        <w:rPr>
          <w:rFonts w:ascii="Times New Roman" w:eastAsia="Times New Roman" w:hAnsi="Times New Roman" w:cs="Times New Roman"/>
          <w:sz w:val="24"/>
          <w:szCs w:val="24"/>
          <w:lang w:eastAsia="ru-RU"/>
        </w:rPr>
        <w:t>.</w:t>
      </w:r>
    </w:p>
    <w:p w:rsidR="00CB798C" w:rsidRDefault="00325E5B" w:rsidP="00325E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798C">
        <w:rPr>
          <w:rFonts w:ascii="Times New Roman" w:hAnsi="Times New Roman" w:cs="Times New Roman"/>
          <w:sz w:val="24"/>
          <w:szCs w:val="24"/>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CB798C" w:rsidRDefault="00CB798C" w:rsidP="00CB798C">
      <w:pPr>
        <w:spacing w:after="0"/>
        <w:jc w:val="both"/>
        <w:rPr>
          <w:rFonts w:ascii="Times New Roman" w:hAnsi="Times New Roman" w:cs="Times New Roman"/>
          <w:sz w:val="24"/>
          <w:szCs w:val="24"/>
        </w:rPr>
      </w:pPr>
      <w:r>
        <w:rPr>
          <w:rFonts w:ascii="Times New Roman" w:hAnsi="Times New Roman" w:cs="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w:t>
      </w:r>
    </w:p>
    <w:p w:rsidR="00CB798C" w:rsidRDefault="00CB798C" w:rsidP="00CB798C">
      <w:pPr>
        <w:spacing w:after="0"/>
        <w:jc w:val="both"/>
        <w:rPr>
          <w:rFonts w:ascii="Times New Roman" w:hAnsi="Times New Roman" w:cs="Times New Roman"/>
          <w:sz w:val="24"/>
          <w:szCs w:val="24"/>
        </w:rPr>
      </w:pPr>
      <w:r>
        <w:rPr>
          <w:rFonts w:ascii="Times New Roman" w:hAnsi="Times New Roman" w:cs="Times New Roman"/>
          <w:sz w:val="24"/>
          <w:szCs w:val="24"/>
        </w:rPr>
        <w:t>- выполнение жителями неоплачиваемых работ, не требующих специальной квалификации, как например: подготовка объект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дворовой территории) к началу работ (земляные работы, снятие старого оборудования, уборка мусора), и другие работы.</w:t>
      </w:r>
    </w:p>
    <w:p w:rsidR="00CB798C" w:rsidRDefault="00CB798C" w:rsidP="00CB798C">
      <w:pPr>
        <w:spacing w:after="0"/>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благоприятных условий для работы подрядной организации, выполняющей работы и для ее работников.</w:t>
      </w:r>
    </w:p>
    <w:p w:rsidR="00CB798C" w:rsidRDefault="00CB798C" w:rsidP="00CB798C">
      <w:pPr>
        <w:spacing w:after="0"/>
        <w:ind w:firstLine="567"/>
        <w:jc w:val="both"/>
        <w:rPr>
          <w:rFonts w:ascii="Times New Roman" w:hAnsi="Times New Roman" w:cs="Times New Roman"/>
          <w:sz w:val="24"/>
          <w:szCs w:val="24"/>
        </w:rPr>
      </w:pPr>
      <w:r w:rsidRPr="00B249C6">
        <w:rPr>
          <w:rFonts w:ascii="Times New Roman" w:hAnsi="Times New Roman" w:cs="Times New Roman"/>
          <w:sz w:val="24"/>
          <w:szCs w:val="24"/>
        </w:rPr>
        <w:t>Проведение мероприятий по благоустройству дворовых территорий мног</w:t>
      </w:r>
      <w:proofErr w:type="gramStart"/>
      <w:r w:rsidRPr="00B249C6">
        <w:rPr>
          <w:rFonts w:ascii="Times New Roman" w:hAnsi="Times New Roman" w:cs="Times New Roman"/>
          <w:sz w:val="24"/>
          <w:szCs w:val="24"/>
        </w:rPr>
        <w:t>о-</w:t>
      </w:r>
      <w:proofErr w:type="gramEnd"/>
      <w:r w:rsidRPr="00B249C6">
        <w:rPr>
          <w:rFonts w:ascii="Times New Roman" w:hAnsi="Times New Roman" w:cs="Times New Roman"/>
          <w:sz w:val="24"/>
          <w:szCs w:val="24"/>
        </w:rPr>
        <w:t xml:space="preserve"> 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w:t>
      </w:r>
      <w:r>
        <w:rPr>
          <w:rFonts w:ascii="Times New Roman" w:hAnsi="Times New Roman" w:cs="Times New Roman"/>
          <w:sz w:val="24"/>
          <w:szCs w:val="24"/>
        </w:rPr>
        <w:t>общественных территорий для ин</w:t>
      </w:r>
      <w:r w:rsidRPr="00B249C6">
        <w:rPr>
          <w:rFonts w:ascii="Times New Roman" w:hAnsi="Times New Roman" w:cs="Times New Roman"/>
          <w:sz w:val="24"/>
          <w:szCs w:val="24"/>
        </w:rPr>
        <w:t>валидов и других маломобильных групп населения.</w:t>
      </w:r>
    </w:p>
    <w:p w:rsidR="00CB798C" w:rsidRPr="00667040" w:rsidRDefault="00CB798C"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Территории, подлежащие благоустройству, отбираются общественной комиссией по результатам общественных обсуждений.</w:t>
      </w:r>
    </w:p>
    <w:p w:rsidR="00CB798C" w:rsidRPr="008C796F" w:rsidRDefault="00CB798C" w:rsidP="00CB798C">
      <w:pPr>
        <w:spacing w:after="0"/>
        <w:ind w:firstLine="567"/>
        <w:jc w:val="both"/>
        <w:rPr>
          <w:rFonts w:ascii="Times New Roman" w:hAnsi="Times New Roman" w:cs="Times New Roman"/>
          <w:sz w:val="24"/>
          <w:szCs w:val="24"/>
        </w:rPr>
      </w:pPr>
      <w:r w:rsidRPr="008C796F">
        <w:rPr>
          <w:rFonts w:ascii="Times New Roman" w:hAnsi="Times New Roman" w:cs="Times New Roman"/>
          <w:sz w:val="24"/>
          <w:szCs w:val="24"/>
        </w:rPr>
        <w:t>В рамках программы планируется осуществление следующих мероприятий по</w:t>
      </w:r>
      <w:r w:rsidR="00B83057">
        <w:rPr>
          <w:rFonts w:ascii="Times New Roman" w:hAnsi="Times New Roman" w:cs="Times New Roman"/>
          <w:sz w:val="24"/>
          <w:szCs w:val="24"/>
        </w:rPr>
        <w:t xml:space="preserve"> благоустройству (приложение № 1</w:t>
      </w:r>
      <w:r w:rsidRPr="008C796F">
        <w:rPr>
          <w:rFonts w:ascii="Times New Roman" w:hAnsi="Times New Roman" w:cs="Times New Roman"/>
          <w:sz w:val="24"/>
          <w:szCs w:val="24"/>
        </w:rPr>
        <w:t>):</w:t>
      </w:r>
    </w:p>
    <w:p w:rsidR="00CB798C" w:rsidRPr="0048530A" w:rsidRDefault="00CB798C"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селе Кыштовка </w:t>
      </w:r>
      <w:r w:rsidRPr="0048530A">
        <w:rPr>
          <w:rFonts w:ascii="Times New Roman" w:hAnsi="Times New Roman" w:cs="Times New Roman"/>
          <w:sz w:val="24"/>
          <w:szCs w:val="24"/>
        </w:rPr>
        <w:t xml:space="preserve"> имеются территории общего пользования (парки, скверы, проезды, центральные улицы, площади,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CB798C" w:rsidRPr="0048530A" w:rsidRDefault="00CB798C" w:rsidP="00CB798C">
      <w:pPr>
        <w:numPr>
          <w:ilvl w:val="0"/>
          <w:numId w:val="1"/>
        </w:numPr>
        <w:spacing w:after="0"/>
        <w:jc w:val="both"/>
        <w:rPr>
          <w:rFonts w:ascii="Times New Roman" w:hAnsi="Times New Roman" w:cs="Times New Roman"/>
          <w:sz w:val="24"/>
          <w:szCs w:val="24"/>
        </w:rPr>
      </w:pPr>
      <w:r w:rsidRPr="0048530A">
        <w:rPr>
          <w:rFonts w:ascii="Times New Roman" w:hAnsi="Times New Roman" w:cs="Times New Roman"/>
          <w:sz w:val="24"/>
          <w:szCs w:val="24"/>
        </w:rPr>
        <w:t xml:space="preserve">благоустройство территорий общего пользования:  </w:t>
      </w:r>
    </w:p>
    <w:p w:rsidR="00CB798C" w:rsidRPr="0048530A" w:rsidRDefault="00CB798C" w:rsidP="00CB798C">
      <w:pPr>
        <w:numPr>
          <w:ilvl w:val="0"/>
          <w:numId w:val="3"/>
        </w:numPr>
        <w:spacing w:after="0"/>
        <w:jc w:val="both"/>
        <w:rPr>
          <w:rFonts w:ascii="Times New Roman" w:hAnsi="Times New Roman" w:cs="Times New Roman"/>
          <w:sz w:val="24"/>
          <w:szCs w:val="24"/>
        </w:rPr>
      </w:pPr>
      <w:r w:rsidRPr="0048530A">
        <w:rPr>
          <w:rFonts w:ascii="Times New Roman" w:hAnsi="Times New Roman" w:cs="Times New Roman"/>
          <w:sz w:val="24"/>
          <w:szCs w:val="24"/>
        </w:rPr>
        <w:t>благоустройство парков и скверов;</w:t>
      </w:r>
    </w:p>
    <w:p w:rsidR="00CB798C" w:rsidRPr="0048530A" w:rsidRDefault="00CB798C" w:rsidP="00CB798C">
      <w:pPr>
        <w:numPr>
          <w:ilvl w:val="0"/>
          <w:numId w:val="3"/>
        </w:numPr>
        <w:spacing w:after="0"/>
        <w:jc w:val="both"/>
        <w:rPr>
          <w:rFonts w:ascii="Times New Roman" w:hAnsi="Times New Roman" w:cs="Times New Roman"/>
          <w:sz w:val="24"/>
          <w:szCs w:val="24"/>
        </w:rPr>
      </w:pPr>
      <w:r w:rsidRPr="0048530A">
        <w:rPr>
          <w:rFonts w:ascii="Times New Roman" w:hAnsi="Times New Roman" w:cs="Times New Roman"/>
          <w:sz w:val="24"/>
          <w:szCs w:val="24"/>
        </w:rPr>
        <w:t>ремонт автомобильных дорог общего пользования;</w:t>
      </w:r>
    </w:p>
    <w:p w:rsidR="00CB798C" w:rsidRPr="0048530A" w:rsidRDefault="00CB798C"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ремонт</w:t>
      </w:r>
      <w:r w:rsidRPr="0048530A">
        <w:rPr>
          <w:rFonts w:ascii="Times New Roman" w:hAnsi="Times New Roman" w:cs="Times New Roman"/>
          <w:sz w:val="24"/>
          <w:szCs w:val="24"/>
        </w:rPr>
        <w:t xml:space="preserve"> тротуаров;</w:t>
      </w:r>
    </w:p>
    <w:p w:rsidR="00CB798C" w:rsidRPr="0048530A"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t>- обеспечение освещения территорий общего пользования;</w:t>
      </w:r>
    </w:p>
    <w:p w:rsidR="00CB798C" w:rsidRPr="0048530A"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t>- установку скамеек;</w:t>
      </w:r>
    </w:p>
    <w:p w:rsidR="00CB798C" w:rsidRPr="0048530A"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t>- установку урн для мусора;</w:t>
      </w:r>
    </w:p>
    <w:p w:rsidR="00CB798C" w:rsidRPr="0048530A" w:rsidRDefault="00CB798C"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оборудование </w:t>
      </w:r>
      <w:r w:rsidRPr="0048530A">
        <w:rPr>
          <w:rFonts w:ascii="Times New Roman" w:hAnsi="Times New Roman" w:cs="Times New Roman"/>
          <w:sz w:val="24"/>
          <w:szCs w:val="24"/>
        </w:rPr>
        <w:t xml:space="preserve"> автомобильных парковок;</w:t>
      </w:r>
    </w:p>
    <w:p w:rsidR="00CB798C" w:rsidRPr="0048530A"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t>- озеленение территорий общего пользования;</w:t>
      </w:r>
    </w:p>
    <w:p w:rsidR="00CB798C" w:rsidRPr="0048530A"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t>- иные виды работ.</w:t>
      </w:r>
    </w:p>
    <w:p w:rsidR="00CB798C" w:rsidRPr="0048530A" w:rsidRDefault="00CB798C" w:rsidP="00CB798C">
      <w:pPr>
        <w:numPr>
          <w:ilvl w:val="0"/>
          <w:numId w:val="1"/>
        </w:numPr>
        <w:spacing w:after="0"/>
        <w:jc w:val="both"/>
        <w:rPr>
          <w:rFonts w:ascii="Times New Roman" w:hAnsi="Times New Roman" w:cs="Times New Roman"/>
          <w:sz w:val="24"/>
          <w:szCs w:val="24"/>
        </w:rPr>
      </w:pPr>
      <w:r w:rsidRPr="0048530A">
        <w:rPr>
          <w:rFonts w:ascii="Times New Roman" w:hAnsi="Times New Roman" w:cs="Times New Roman"/>
          <w:sz w:val="24"/>
          <w:szCs w:val="24"/>
        </w:rPr>
        <w:t>благоустройство дворовых территории, предусматривающее выполнение минимального перечня работ по благоустройству дворовых территорий:</w:t>
      </w:r>
    </w:p>
    <w:p w:rsidR="00306EF0" w:rsidRDefault="00CB798C" w:rsidP="00CB798C">
      <w:pPr>
        <w:spacing w:after="0"/>
        <w:ind w:firstLine="567"/>
        <w:jc w:val="both"/>
        <w:rPr>
          <w:rFonts w:ascii="Times New Roman" w:hAnsi="Times New Roman" w:cs="Times New Roman"/>
          <w:sz w:val="24"/>
          <w:szCs w:val="24"/>
        </w:rPr>
      </w:pPr>
      <w:r w:rsidRPr="0048530A">
        <w:rPr>
          <w:rFonts w:ascii="Times New Roman" w:hAnsi="Times New Roman" w:cs="Times New Roman"/>
          <w:sz w:val="24"/>
          <w:szCs w:val="24"/>
        </w:rPr>
        <w:lastRenderedPageBreak/>
        <w:t xml:space="preserve">- </w:t>
      </w:r>
      <w:r w:rsidR="00306EF0" w:rsidRPr="00306EF0">
        <w:rPr>
          <w:rFonts w:ascii="Times New Roman" w:hAnsi="Times New Roman" w:cs="Times New Roman"/>
          <w:sz w:val="24"/>
          <w:szCs w:val="24"/>
        </w:rPr>
        <w:t>ремонт дворовых проездов,</w:t>
      </w:r>
    </w:p>
    <w:p w:rsidR="00306EF0" w:rsidRDefault="00306EF0"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306EF0">
        <w:rPr>
          <w:rFonts w:ascii="Times New Roman" w:hAnsi="Times New Roman" w:cs="Times New Roman"/>
          <w:sz w:val="24"/>
          <w:szCs w:val="24"/>
        </w:rPr>
        <w:t xml:space="preserve"> обеспечение освещения дворовых территорий, </w:t>
      </w:r>
    </w:p>
    <w:p w:rsidR="00306EF0" w:rsidRDefault="00306EF0"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06EF0">
        <w:rPr>
          <w:rFonts w:ascii="Times New Roman" w:hAnsi="Times New Roman" w:cs="Times New Roman"/>
          <w:sz w:val="24"/>
          <w:szCs w:val="24"/>
        </w:rPr>
        <w:t>установку малых форм (урн, скамеек)</w:t>
      </w:r>
    </w:p>
    <w:p w:rsidR="00CB798C" w:rsidRPr="0048530A" w:rsidRDefault="00CB798C" w:rsidP="00306EF0">
      <w:pPr>
        <w:spacing w:after="0"/>
        <w:jc w:val="both"/>
        <w:rPr>
          <w:rFonts w:ascii="Times New Roman" w:hAnsi="Times New Roman" w:cs="Times New Roman"/>
          <w:sz w:val="24"/>
          <w:szCs w:val="24"/>
        </w:rPr>
      </w:pPr>
      <w:r w:rsidRPr="0048530A">
        <w:rPr>
          <w:rFonts w:ascii="Times New Roman" w:hAnsi="Times New Roman" w:cs="Times New Roman"/>
          <w:sz w:val="24"/>
          <w:szCs w:val="24"/>
        </w:rPr>
        <w:t>и дополнительного перечня работ по благоустройству дворовых территорий:</w:t>
      </w:r>
    </w:p>
    <w:p w:rsidR="00CB798C" w:rsidRPr="0048530A" w:rsidRDefault="00CB798C" w:rsidP="00CB798C">
      <w:pPr>
        <w:numPr>
          <w:ilvl w:val="0"/>
          <w:numId w:val="2"/>
        </w:numPr>
        <w:spacing w:after="0"/>
        <w:jc w:val="both"/>
        <w:rPr>
          <w:rFonts w:ascii="Times New Roman" w:hAnsi="Times New Roman" w:cs="Times New Roman"/>
          <w:sz w:val="24"/>
          <w:szCs w:val="24"/>
        </w:rPr>
      </w:pPr>
      <w:r w:rsidRPr="0048530A">
        <w:rPr>
          <w:rFonts w:ascii="Times New Roman" w:hAnsi="Times New Roman" w:cs="Times New Roman"/>
          <w:sz w:val="24"/>
          <w:szCs w:val="24"/>
        </w:rPr>
        <w:t>оборудование детских и (или) спортивных площадок;</w:t>
      </w:r>
    </w:p>
    <w:p w:rsidR="00CB798C" w:rsidRDefault="00CB798C" w:rsidP="00CB798C">
      <w:pPr>
        <w:numPr>
          <w:ilvl w:val="0"/>
          <w:numId w:val="2"/>
        </w:numPr>
        <w:spacing w:after="0"/>
        <w:jc w:val="both"/>
        <w:rPr>
          <w:rFonts w:ascii="Times New Roman" w:hAnsi="Times New Roman" w:cs="Times New Roman"/>
          <w:sz w:val="24"/>
          <w:szCs w:val="24"/>
        </w:rPr>
      </w:pPr>
      <w:r w:rsidRPr="0048530A">
        <w:rPr>
          <w:rFonts w:ascii="Times New Roman" w:hAnsi="Times New Roman" w:cs="Times New Roman"/>
          <w:sz w:val="24"/>
          <w:szCs w:val="24"/>
        </w:rPr>
        <w:t>оборудование автомобильных парковок;</w:t>
      </w:r>
    </w:p>
    <w:p w:rsidR="00306EF0" w:rsidRPr="0048530A" w:rsidRDefault="00306EF0" w:rsidP="00CB798C">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пешеходных дорожек, тротуаров;</w:t>
      </w:r>
    </w:p>
    <w:p w:rsidR="00CB798C" w:rsidRPr="0048530A" w:rsidRDefault="00CB798C" w:rsidP="00CB798C">
      <w:pPr>
        <w:numPr>
          <w:ilvl w:val="0"/>
          <w:numId w:val="2"/>
        </w:numPr>
        <w:spacing w:after="0"/>
        <w:jc w:val="both"/>
        <w:rPr>
          <w:rFonts w:ascii="Times New Roman" w:hAnsi="Times New Roman" w:cs="Times New Roman"/>
          <w:sz w:val="24"/>
          <w:szCs w:val="24"/>
        </w:rPr>
      </w:pPr>
      <w:r w:rsidRPr="0048530A">
        <w:rPr>
          <w:rFonts w:ascii="Times New Roman" w:hAnsi="Times New Roman" w:cs="Times New Roman"/>
          <w:sz w:val="24"/>
          <w:szCs w:val="24"/>
        </w:rPr>
        <w:t>озеленение территорий  и иные виды работ.</w:t>
      </w:r>
    </w:p>
    <w:p w:rsidR="00CB798C" w:rsidRPr="007E3C05" w:rsidRDefault="00CB798C" w:rsidP="00CB798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 xml:space="preserve">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w:t>
      </w:r>
      <w:r w:rsidR="00306EF0">
        <w:rPr>
          <w:rFonts w:ascii="Times New Roman" w:hAnsi="Times New Roman" w:cs="Times New Roman"/>
          <w:sz w:val="24"/>
          <w:szCs w:val="24"/>
        </w:rPr>
        <w:t>для жизнедеятельности инвалидов и маломобильных групп населения.</w:t>
      </w:r>
    </w:p>
    <w:p w:rsidR="00CB798C" w:rsidRPr="007E3C05" w:rsidRDefault="00CB798C" w:rsidP="00CB798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Основными задачами Программы являются:</w:t>
      </w:r>
    </w:p>
    <w:p w:rsidR="00CB798C" w:rsidRPr="007E3C05" w:rsidRDefault="00CB798C" w:rsidP="00CB798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выполнение ремонта и благоустройства дворовых территорий;</w:t>
      </w:r>
    </w:p>
    <w:p w:rsidR="00CB798C" w:rsidRPr="007E3C05" w:rsidRDefault="00CB798C" w:rsidP="00CB798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выполнение ремонта мест массового пребывания населения;</w:t>
      </w:r>
    </w:p>
    <w:p w:rsidR="00CB798C" w:rsidRPr="007E3C05" w:rsidRDefault="00CB798C" w:rsidP="00CB798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приоритетное направление социально-экономического развития с.Кыштовка.</w:t>
      </w:r>
    </w:p>
    <w:p w:rsidR="00CB798C" w:rsidRPr="007E3C05" w:rsidRDefault="00AD7579" w:rsidP="00CB798C">
      <w:pPr>
        <w:spacing w:after="0"/>
        <w:ind w:firstLine="567"/>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 2018-2022</w:t>
      </w:r>
      <w:r w:rsidR="00CB798C" w:rsidRPr="007E3C05">
        <w:rPr>
          <w:rFonts w:ascii="Times New Roman" w:hAnsi="Times New Roman" w:cs="Times New Roman"/>
          <w:sz w:val="24"/>
          <w:szCs w:val="24"/>
        </w:rPr>
        <w:t xml:space="preserve"> год</w:t>
      </w:r>
      <w:r>
        <w:rPr>
          <w:rFonts w:ascii="Times New Roman" w:hAnsi="Times New Roman" w:cs="Times New Roman"/>
          <w:sz w:val="24"/>
          <w:szCs w:val="24"/>
        </w:rPr>
        <w:t>ы</w:t>
      </w:r>
      <w:r w:rsidR="00CB798C" w:rsidRPr="007E3C05">
        <w:rPr>
          <w:rFonts w:ascii="Times New Roman" w:hAnsi="Times New Roman" w:cs="Times New Roman"/>
          <w:sz w:val="24"/>
          <w:szCs w:val="24"/>
        </w:rPr>
        <w:t xml:space="preserve">, с возможностью внесения изменений в сроки реализации Программы. </w:t>
      </w:r>
    </w:p>
    <w:p w:rsidR="00CB798C" w:rsidRDefault="00CB798C" w:rsidP="009F290E">
      <w:pPr>
        <w:spacing w:after="0"/>
        <w:ind w:firstLine="567"/>
        <w:jc w:val="both"/>
        <w:rPr>
          <w:rFonts w:ascii="Times New Roman" w:hAnsi="Times New Roman" w:cs="Times New Roman"/>
          <w:sz w:val="24"/>
          <w:szCs w:val="24"/>
        </w:rPr>
      </w:pP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Исполнители Программы:</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несут ответственность за реализацию мероприятий Программы;</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обеспечивают согласованность действий заказчика Программы по подготовке и реализации программных мероприятий;</w:t>
      </w:r>
    </w:p>
    <w:p w:rsidR="00810610" w:rsidRDefault="00266ED0" w:rsidP="006706BC">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представляют в установленном порядке отчеты о ходе финансирования и реализации мероприятий Программы.</w:t>
      </w:r>
    </w:p>
    <w:p w:rsidR="00266ED0" w:rsidRPr="006706BC" w:rsidRDefault="00266ED0" w:rsidP="009F290E">
      <w:pPr>
        <w:spacing w:after="0"/>
        <w:jc w:val="center"/>
        <w:rPr>
          <w:rFonts w:ascii="Times New Roman" w:hAnsi="Times New Roman" w:cs="Times New Roman"/>
          <w:b/>
          <w:sz w:val="24"/>
          <w:szCs w:val="24"/>
        </w:rPr>
      </w:pPr>
      <w:r w:rsidRPr="006706BC">
        <w:rPr>
          <w:rFonts w:ascii="Times New Roman" w:hAnsi="Times New Roman" w:cs="Times New Roman"/>
          <w:b/>
          <w:sz w:val="24"/>
          <w:szCs w:val="24"/>
        </w:rPr>
        <w:t xml:space="preserve">6. Оценка </w:t>
      </w:r>
      <w:proofErr w:type="gramStart"/>
      <w:r w:rsidRPr="006706BC">
        <w:rPr>
          <w:rFonts w:ascii="Times New Roman" w:hAnsi="Times New Roman" w:cs="Times New Roman"/>
          <w:b/>
          <w:sz w:val="24"/>
          <w:szCs w:val="24"/>
        </w:rPr>
        <w:t>социально-экономической</w:t>
      </w:r>
      <w:proofErr w:type="gramEnd"/>
    </w:p>
    <w:p w:rsidR="00266ED0" w:rsidRPr="006706BC" w:rsidRDefault="00266ED0" w:rsidP="009F290E">
      <w:pPr>
        <w:spacing w:after="0"/>
        <w:jc w:val="center"/>
        <w:rPr>
          <w:rFonts w:ascii="Times New Roman" w:hAnsi="Times New Roman" w:cs="Times New Roman"/>
          <w:b/>
          <w:sz w:val="24"/>
          <w:szCs w:val="24"/>
        </w:rPr>
      </w:pPr>
      <w:r w:rsidRPr="006706BC">
        <w:rPr>
          <w:rFonts w:ascii="Times New Roman" w:hAnsi="Times New Roman" w:cs="Times New Roman"/>
          <w:b/>
          <w:sz w:val="24"/>
          <w:szCs w:val="24"/>
        </w:rPr>
        <w:t>эффективности реализации Программы</w:t>
      </w:r>
    </w:p>
    <w:p w:rsidR="00266ED0" w:rsidRPr="007E3C05" w:rsidRDefault="007E3C05" w:rsidP="00266ED0">
      <w:pPr>
        <w:jc w:val="both"/>
        <w:rPr>
          <w:rFonts w:ascii="Times New Roman" w:hAnsi="Times New Roman" w:cs="Times New Roman"/>
          <w:sz w:val="24"/>
          <w:szCs w:val="24"/>
        </w:rPr>
      </w:pPr>
      <w:r>
        <w:rPr>
          <w:rFonts w:ascii="Times New Roman" w:hAnsi="Times New Roman" w:cs="Times New Roman"/>
          <w:sz w:val="24"/>
          <w:szCs w:val="24"/>
        </w:rPr>
        <w:t xml:space="preserve">      </w:t>
      </w:r>
      <w:r w:rsidR="001F024E"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Реализация за</w:t>
      </w:r>
      <w:r w:rsidR="00AD7579">
        <w:rPr>
          <w:rFonts w:ascii="Times New Roman" w:hAnsi="Times New Roman" w:cs="Times New Roman"/>
          <w:sz w:val="24"/>
          <w:szCs w:val="24"/>
        </w:rPr>
        <w:t>планированных мероприятий в 2018-2022</w:t>
      </w:r>
      <w:r w:rsidR="00A530DB">
        <w:rPr>
          <w:rFonts w:ascii="Times New Roman" w:hAnsi="Times New Roman" w:cs="Times New Roman"/>
          <w:sz w:val="24"/>
          <w:szCs w:val="24"/>
        </w:rPr>
        <w:t xml:space="preserve"> годах</w:t>
      </w:r>
      <w:r w:rsidR="00266ED0" w:rsidRPr="007E3C05">
        <w:rPr>
          <w:rFonts w:ascii="Times New Roman" w:hAnsi="Times New Roman" w:cs="Times New Roman"/>
          <w:sz w:val="24"/>
          <w:szCs w:val="24"/>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Оценка эффективности муниципальной программы про</w:t>
      </w:r>
      <w:r w:rsidR="009450EE">
        <w:rPr>
          <w:rFonts w:ascii="Times New Roman" w:hAnsi="Times New Roman" w:cs="Times New Roman"/>
          <w:sz w:val="24"/>
          <w:szCs w:val="24"/>
        </w:rPr>
        <w:t>водится общественной комиссией</w:t>
      </w:r>
      <w:r w:rsidR="00040BE9" w:rsidRPr="007E3C05">
        <w:rPr>
          <w:rFonts w:ascii="Times New Roman" w:hAnsi="Times New Roman" w:cs="Times New Roman"/>
          <w:sz w:val="24"/>
          <w:szCs w:val="24"/>
        </w:rPr>
        <w:t xml:space="preserve"> села Кыштовка </w:t>
      </w:r>
      <w:r w:rsidRPr="007E3C05">
        <w:rPr>
          <w:rFonts w:ascii="Times New Roman" w:hAnsi="Times New Roman" w:cs="Times New Roman"/>
          <w:sz w:val="24"/>
          <w:szCs w:val="24"/>
        </w:rPr>
        <w:t>и осуществляется в целях оценки планируемого вклада результатов муниципальной программы в социально-экономическое развитие с.Кыштовка.</w:t>
      </w:r>
    </w:p>
    <w:p w:rsidR="00266ED0" w:rsidRPr="007E3C05" w:rsidRDefault="009450EE" w:rsidP="009F290E">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Общественная комиссия</w:t>
      </w:r>
      <w:r w:rsidR="00266ED0" w:rsidRPr="007E3C05">
        <w:rPr>
          <w:rFonts w:ascii="Times New Roman" w:hAnsi="Times New Roman" w:cs="Times New Roman"/>
          <w:sz w:val="24"/>
          <w:szCs w:val="24"/>
        </w:rPr>
        <w:t xml:space="preserve"> с.Кыштовка осуществляет мониторинг ситуации и анализ эффективности выполняемой работы.</w:t>
      </w:r>
    </w:p>
    <w:p w:rsidR="00266ED0" w:rsidRPr="007E3C05" w:rsidRDefault="009450EE" w:rsidP="009F290E">
      <w:pPr>
        <w:spacing w:after="0"/>
        <w:ind w:firstLine="567"/>
        <w:jc w:val="both"/>
        <w:rPr>
          <w:rFonts w:ascii="Times New Roman" w:hAnsi="Times New Roman" w:cs="Times New Roman"/>
          <w:sz w:val="24"/>
          <w:szCs w:val="24"/>
        </w:rPr>
      </w:pPr>
      <w:r>
        <w:rPr>
          <w:rFonts w:ascii="Times New Roman" w:hAnsi="Times New Roman" w:cs="Times New Roman"/>
          <w:sz w:val="24"/>
          <w:szCs w:val="24"/>
        </w:rPr>
        <w:t>Исполнитель администрация Кыштовского сельсовета Кыштовского района Новосибирской области</w:t>
      </w:r>
      <w:r w:rsidR="00040BE9" w:rsidRPr="007E3C05">
        <w:rPr>
          <w:rFonts w:ascii="Times New Roman" w:hAnsi="Times New Roman" w:cs="Times New Roman"/>
          <w:sz w:val="24"/>
          <w:szCs w:val="24"/>
        </w:rPr>
        <w:t xml:space="preserve"> </w:t>
      </w:r>
      <w:proofErr w:type="gramStart"/>
      <w:r w:rsidR="00266ED0" w:rsidRPr="007E3C05">
        <w:rPr>
          <w:rFonts w:ascii="Times New Roman" w:hAnsi="Times New Roman" w:cs="Times New Roman"/>
          <w:sz w:val="24"/>
          <w:szCs w:val="24"/>
        </w:rPr>
        <w:t>предоставляет отчет</w:t>
      </w:r>
      <w:proofErr w:type="gramEnd"/>
      <w:r w:rsidR="00266ED0" w:rsidRPr="007E3C05">
        <w:rPr>
          <w:rFonts w:ascii="Times New Roman" w:hAnsi="Times New Roman" w:cs="Times New Roman"/>
          <w:sz w:val="24"/>
          <w:szCs w:val="24"/>
        </w:rPr>
        <w:t xml:space="preserve"> о выполненны</w:t>
      </w:r>
      <w:r>
        <w:rPr>
          <w:rFonts w:ascii="Times New Roman" w:hAnsi="Times New Roman" w:cs="Times New Roman"/>
          <w:sz w:val="24"/>
          <w:szCs w:val="24"/>
        </w:rPr>
        <w:t>х мероприятиях по благоустройству села</w:t>
      </w:r>
      <w:r w:rsidR="00266ED0" w:rsidRPr="007E3C05">
        <w:rPr>
          <w:rFonts w:ascii="Times New Roman" w:hAnsi="Times New Roman" w:cs="Times New Roman"/>
          <w:sz w:val="24"/>
          <w:szCs w:val="24"/>
        </w:rPr>
        <w:t>.</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В рамках реализации муниципальной программы планируется:</w:t>
      </w:r>
    </w:p>
    <w:p w:rsidR="007E3C05" w:rsidRDefault="002B2B27" w:rsidP="009F29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провести ремонт </w:t>
      </w:r>
      <w:r w:rsidR="00FF63DE">
        <w:rPr>
          <w:rFonts w:ascii="Times New Roman" w:hAnsi="Times New Roman" w:cs="Times New Roman"/>
          <w:sz w:val="24"/>
          <w:szCs w:val="24"/>
        </w:rPr>
        <w:t>18</w:t>
      </w:r>
      <w:r w:rsidR="00266ED0" w:rsidRPr="007E3C05">
        <w:rPr>
          <w:rFonts w:ascii="Times New Roman" w:hAnsi="Times New Roman" w:cs="Times New Roman"/>
          <w:sz w:val="24"/>
          <w:szCs w:val="24"/>
        </w:rPr>
        <w:t xml:space="preserve"> ед. дворовых территорий много</w:t>
      </w:r>
      <w:r w:rsidR="00810610">
        <w:rPr>
          <w:rFonts w:ascii="Times New Roman" w:hAnsi="Times New Roman" w:cs="Times New Roman"/>
          <w:sz w:val="24"/>
          <w:szCs w:val="24"/>
        </w:rPr>
        <w:t>квартирных домов.</w:t>
      </w:r>
    </w:p>
    <w:p w:rsidR="00266ED0" w:rsidRPr="007E3C05" w:rsidRDefault="00367718" w:rsidP="009F290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установить </w:t>
      </w:r>
      <w:r w:rsidR="00FF63DE">
        <w:rPr>
          <w:rFonts w:ascii="Times New Roman" w:hAnsi="Times New Roman" w:cs="Times New Roman"/>
          <w:sz w:val="24"/>
          <w:szCs w:val="24"/>
        </w:rPr>
        <w:t>8</w:t>
      </w:r>
      <w:r w:rsidR="00266ED0" w:rsidRPr="007E3C05">
        <w:rPr>
          <w:rFonts w:ascii="Times New Roman" w:hAnsi="Times New Roman" w:cs="Times New Roman"/>
          <w:sz w:val="24"/>
          <w:szCs w:val="24"/>
        </w:rPr>
        <w:t xml:space="preserve"> детских и </w:t>
      </w:r>
      <w:r w:rsidR="00FF63DE">
        <w:rPr>
          <w:rFonts w:ascii="Times New Roman" w:hAnsi="Times New Roman" w:cs="Times New Roman"/>
          <w:sz w:val="24"/>
          <w:szCs w:val="24"/>
        </w:rPr>
        <w:t xml:space="preserve">4 </w:t>
      </w:r>
      <w:r w:rsidR="00266ED0" w:rsidRPr="007E3C05">
        <w:rPr>
          <w:rFonts w:ascii="Times New Roman" w:hAnsi="Times New Roman" w:cs="Times New Roman"/>
          <w:sz w:val="24"/>
          <w:szCs w:val="24"/>
        </w:rPr>
        <w:t>спортивных площадок.</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Индикатором эффективности реализации программы следует считать:</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lastRenderedPageBreak/>
        <w:t>увеличение доли придомовых территорий, приведен</w:t>
      </w:r>
      <w:r w:rsidR="00367718">
        <w:rPr>
          <w:rFonts w:ascii="Times New Roman" w:hAnsi="Times New Roman" w:cs="Times New Roman"/>
          <w:sz w:val="24"/>
          <w:szCs w:val="24"/>
        </w:rPr>
        <w:t>ных в нормативное состояние до 3</w:t>
      </w:r>
      <w:r w:rsidRPr="007E3C05">
        <w:rPr>
          <w:rFonts w:ascii="Times New Roman" w:hAnsi="Times New Roman" w:cs="Times New Roman"/>
          <w:sz w:val="24"/>
          <w:szCs w:val="24"/>
        </w:rPr>
        <w:t>0 процентов от общего количества дворовых территорий многоквартирных домов, нуждающихся в проведении вышеуказанных мероприятий;</w:t>
      </w:r>
    </w:p>
    <w:p w:rsidR="00266ED0" w:rsidRPr="007E3C05" w:rsidRDefault="00266ED0" w:rsidP="009F290E">
      <w:pPr>
        <w:spacing w:after="0"/>
        <w:ind w:firstLine="567"/>
        <w:jc w:val="both"/>
        <w:rPr>
          <w:rFonts w:ascii="Times New Roman" w:hAnsi="Times New Roman" w:cs="Times New Roman"/>
          <w:sz w:val="24"/>
          <w:szCs w:val="24"/>
        </w:rPr>
      </w:pPr>
      <w:r w:rsidRPr="007E3C05">
        <w:rPr>
          <w:rFonts w:ascii="Times New Roman" w:hAnsi="Times New Roman" w:cs="Times New Roman"/>
          <w:sz w:val="24"/>
          <w:szCs w:val="24"/>
        </w:rPr>
        <w:t>повышение социальной и экономической привлекательности муниципал</w:t>
      </w:r>
      <w:r w:rsidR="00040BE9" w:rsidRPr="007E3C05">
        <w:rPr>
          <w:rFonts w:ascii="Times New Roman" w:hAnsi="Times New Roman" w:cs="Times New Roman"/>
          <w:sz w:val="24"/>
          <w:szCs w:val="24"/>
        </w:rPr>
        <w:t>ьного образования Кыштовского сельсовета Кыштовского района Новосибирской области</w:t>
      </w:r>
    </w:p>
    <w:p w:rsidR="00367718" w:rsidRDefault="00367718" w:rsidP="00266ED0">
      <w:pPr>
        <w:jc w:val="both"/>
        <w:rPr>
          <w:rFonts w:ascii="Times New Roman" w:hAnsi="Times New Roman" w:cs="Times New Roman"/>
          <w:sz w:val="24"/>
          <w:szCs w:val="24"/>
        </w:rPr>
      </w:pPr>
    </w:p>
    <w:p w:rsidR="004E6CC0" w:rsidRPr="004E6CC0" w:rsidRDefault="004E6CC0" w:rsidP="004E6CC0">
      <w:pPr>
        <w:jc w:val="center"/>
        <w:rPr>
          <w:rFonts w:ascii="Times New Roman" w:hAnsi="Times New Roman" w:cs="Times New Roman"/>
          <w:b/>
          <w:sz w:val="24"/>
          <w:szCs w:val="24"/>
        </w:rPr>
      </w:pPr>
      <w:r>
        <w:rPr>
          <w:rFonts w:ascii="Times New Roman" w:hAnsi="Times New Roman" w:cs="Times New Roman"/>
          <w:b/>
          <w:sz w:val="24"/>
          <w:szCs w:val="24"/>
        </w:rPr>
        <w:t>7</w:t>
      </w:r>
      <w:r w:rsidRPr="004E6CC0">
        <w:rPr>
          <w:rFonts w:ascii="Times New Roman" w:hAnsi="Times New Roman" w:cs="Times New Roman"/>
          <w:b/>
          <w:sz w:val="24"/>
          <w:szCs w:val="24"/>
        </w:rPr>
        <w:t>. Ожидаемые и конечные результаты реализации подпрограммы</w:t>
      </w:r>
    </w:p>
    <w:p w:rsidR="004E6CC0" w:rsidRPr="004E6CC0" w:rsidRDefault="004E6CC0" w:rsidP="004E6CC0">
      <w:pPr>
        <w:spacing w:after="0"/>
        <w:jc w:val="both"/>
        <w:rPr>
          <w:rFonts w:ascii="Times New Roman" w:hAnsi="Times New Roman" w:cs="Times New Roman"/>
          <w:sz w:val="24"/>
          <w:szCs w:val="24"/>
        </w:rPr>
      </w:pPr>
      <w:r w:rsidRPr="004E6CC0">
        <w:rPr>
          <w:rFonts w:ascii="Times New Roman" w:hAnsi="Times New Roman" w:cs="Times New Roman"/>
          <w:sz w:val="24"/>
          <w:szCs w:val="24"/>
        </w:rPr>
        <w:t xml:space="preserve">     Реализация Программы должна повысить уровень благоустройства муниципальных </w:t>
      </w:r>
      <w:r>
        <w:rPr>
          <w:rFonts w:ascii="Times New Roman" w:hAnsi="Times New Roman" w:cs="Times New Roman"/>
          <w:sz w:val="24"/>
          <w:szCs w:val="24"/>
        </w:rPr>
        <w:t>и дворовых территорий села Кыштовка</w:t>
      </w:r>
      <w:r w:rsidRPr="004E6CC0">
        <w:rPr>
          <w:rFonts w:ascii="Times New Roman" w:hAnsi="Times New Roman" w:cs="Times New Roman"/>
          <w:sz w:val="24"/>
          <w:szCs w:val="24"/>
        </w:rPr>
        <w:t xml:space="preserve"> и в итоге, повысить уровень комфортности проживания и доступности городской среды для жителей. </w:t>
      </w:r>
    </w:p>
    <w:p w:rsidR="004E6CC0" w:rsidRPr="004E6CC0" w:rsidRDefault="004E6CC0" w:rsidP="004E6CC0">
      <w:pPr>
        <w:spacing w:after="0"/>
        <w:jc w:val="both"/>
        <w:rPr>
          <w:rFonts w:ascii="Times New Roman" w:hAnsi="Times New Roman" w:cs="Times New Roman"/>
          <w:sz w:val="24"/>
          <w:szCs w:val="24"/>
        </w:rPr>
      </w:pPr>
      <w:r w:rsidRPr="004E6CC0">
        <w:rPr>
          <w:rFonts w:ascii="Times New Roman" w:hAnsi="Times New Roman" w:cs="Times New Roman"/>
          <w:sz w:val="24"/>
          <w:szCs w:val="24"/>
        </w:rPr>
        <w:t xml:space="preserve">     Создание универсальных механизмов вовлеченности заинтересованных жителей, организаций в реализации мероприятий по благоустройству </w:t>
      </w:r>
      <w:r>
        <w:rPr>
          <w:rFonts w:ascii="Times New Roman" w:hAnsi="Times New Roman" w:cs="Times New Roman"/>
          <w:sz w:val="24"/>
          <w:szCs w:val="24"/>
        </w:rPr>
        <w:t>территории села</w:t>
      </w:r>
      <w:r w:rsidRPr="004E6CC0">
        <w:rPr>
          <w:rFonts w:ascii="Times New Roman" w:hAnsi="Times New Roman" w:cs="Times New Roman"/>
          <w:sz w:val="24"/>
          <w:szCs w:val="24"/>
        </w:rPr>
        <w:t xml:space="preserve"> должно привести к повышению общественного сознания </w:t>
      </w:r>
      <w:proofErr w:type="gramStart"/>
      <w:r w:rsidRPr="004E6CC0">
        <w:rPr>
          <w:rFonts w:ascii="Times New Roman" w:hAnsi="Times New Roman" w:cs="Times New Roman"/>
          <w:sz w:val="24"/>
          <w:szCs w:val="24"/>
        </w:rPr>
        <w:t>и</w:t>
      </w:r>
      <w:proofErr w:type="gramEnd"/>
      <w:r w:rsidRPr="004E6CC0">
        <w:rPr>
          <w:rFonts w:ascii="Times New Roman" w:hAnsi="Times New Roman" w:cs="Times New Roman"/>
          <w:sz w:val="24"/>
          <w:szCs w:val="24"/>
        </w:rPr>
        <w:t xml:space="preserve"> в конечном счете к повышению сохранности элементов благоустройства.</w:t>
      </w:r>
    </w:p>
    <w:p w:rsidR="004E6CC0" w:rsidRPr="004E6CC0" w:rsidRDefault="004E6CC0" w:rsidP="004E6CC0">
      <w:pPr>
        <w:spacing w:after="0"/>
        <w:jc w:val="both"/>
        <w:rPr>
          <w:rFonts w:ascii="Times New Roman" w:hAnsi="Times New Roman" w:cs="Times New Roman"/>
          <w:sz w:val="24"/>
          <w:szCs w:val="24"/>
        </w:rPr>
      </w:pPr>
      <w:r w:rsidRPr="004E6CC0">
        <w:rPr>
          <w:rFonts w:ascii="Times New Roman" w:hAnsi="Times New Roman" w:cs="Times New Roman"/>
          <w:sz w:val="24"/>
          <w:szCs w:val="24"/>
        </w:rPr>
        <w:t xml:space="preserve">     Актуализация правил благоустройства обеспечения чистоты и </w:t>
      </w:r>
      <w:r>
        <w:rPr>
          <w:rFonts w:ascii="Times New Roman" w:hAnsi="Times New Roman" w:cs="Times New Roman"/>
          <w:sz w:val="24"/>
          <w:szCs w:val="24"/>
        </w:rPr>
        <w:t>порядка на территории села Кыштовка</w:t>
      </w:r>
      <w:r w:rsidRPr="004E6CC0">
        <w:rPr>
          <w:rFonts w:ascii="Times New Roman" w:hAnsi="Times New Roman" w:cs="Times New Roman"/>
          <w:sz w:val="24"/>
          <w:szCs w:val="24"/>
        </w:rPr>
        <w:t xml:space="preserve"> в соответствии с методическими рекомендациями Минстроя России.</w:t>
      </w:r>
    </w:p>
    <w:p w:rsidR="004E6CC0" w:rsidRPr="004E6CC0" w:rsidRDefault="004E6CC0" w:rsidP="004E6CC0">
      <w:pPr>
        <w:spacing w:after="0"/>
        <w:jc w:val="both"/>
        <w:rPr>
          <w:rFonts w:ascii="Times New Roman" w:hAnsi="Times New Roman" w:cs="Times New Roman"/>
          <w:sz w:val="24"/>
          <w:szCs w:val="24"/>
        </w:rPr>
      </w:pPr>
      <w:r w:rsidRPr="004E6CC0">
        <w:rPr>
          <w:rFonts w:ascii="Times New Roman" w:hAnsi="Times New Roman" w:cs="Times New Roman"/>
          <w:sz w:val="24"/>
          <w:szCs w:val="24"/>
        </w:rPr>
        <w:t xml:space="preserve">     Основными критериями оценки эффективности муниципальной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w:t>
      </w:r>
      <w:r>
        <w:rPr>
          <w:rFonts w:ascii="Times New Roman" w:hAnsi="Times New Roman" w:cs="Times New Roman"/>
          <w:sz w:val="24"/>
          <w:szCs w:val="24"/>
        </w:rPr>
        <w:t>низаций в благоустройстве села</w:t>
      </w:r>
      <w:r w:rsidRPr="004E6CC0">
        <w:rPr>
          <w:rFonts w:ascii="Times New Roman" w:hAnsi="Times New Roman" w:cs="Times New Roman"/>
          <w:sz w:val="24"/>
          <w:szCs w:val="24"/>
        </w:rPr>
        <w:t>.</w:t>
      </w:r>
    </w:p>
    <w:p w:rsidR="004E6CC0" w:rsidRDefault="004E6CC0" w:rsidP="004E6CC0">
      <w:pPr>
        <w:spacing w:after="0"/>
        <w:jc w:val="both"/>
        <w:rPr>
          <w:rFonts w:ascii="Times New Roman" w:hAnsi="Times New Roman" w:cs="Times New Roman"/>
          <w:sz w:val="24"/>
          <w:szCs w:val="24"/>
        </w:rPr>
      </w:pPr>
    </w:p>
    <w:p w:rsidR="006706BC" w:rsidRPr="007E3C05" w:rsidRDefault="006706BC" w:rsidP="004E6CC0">
      <w:pPr>
        <w:spacing w:after="0"/>
        <w:jc w:val="both"/>
        <w:rPr>
          <w:rFonts w:ascii="Times New Roman" w:hAnsi="Times New Roman" w:cs="Times New Roman"/>
          <w:sz w:val="24"/>
          <w:szCs w:val="24"/>
        </w:rPr>
      </w:pPr>
    </w:p>
    <w:p w:rsidR="00040BE9" w:rsidRPr="007E3C05" w:rsidRDefault="00040BE9" w:rsidP="00040BE9">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sz w:val="24"/>
          <w:szCs w:val="24"/>
          <w:lang w:eastAsia="ru-RU"/>
        </w:rPr>
        <w:t xml:space="preserve">                                        </w:t>
      </w:r>
      <w:r w:rsidR="007E09A9">
        <w:rPr>
          <w:rFonts w:ascii="Times New Roman" w:eastAsia="Times New Roman" w:hAnsi="Times New Roman" w:cs="Times New Roman"/>
          <w:sz w:val="24"/>
          <w:szCs w:val="24"/>
          <w:lang w:eastAsia="ru-RU"/>
        </w:rPr>
        <w:t xml:space="preserve">                     </w:t>
      </w:r>
    </w:p>
    <w:p w:rsidR="00266ED0" w:rsidRPr="007E3C05" w:rsidRDefault="00266ED0" w:rsidP="00266ED0">
      <w:pPr>
        <w:jc w:val="both"/>
        <w:rPr>
          <w:rFonts w:ascii="Times New Roman" w:hAnsi="Times New Roman" w:cs="Times New Roman"/>
          <w:sz w:val="24"/>
          <w:szCs w:val="24"/>
        </w:rPr>
      </w:pPr>
    </w:p>
    <w:p w:rsidR="008C796F" w:rsidRDefault="0048530A" w:rsidP="00266ED0">
      <w:pPr>
        <w:jc w:val="both"/>
        <w:rPr>
          <w:rFonts w:ascii="Times New Roman" w:hAnsi="Times New Roman" w:cs="Times New Roman"/>
          <w:sz w:val="24"/>
          <w:szCs w:val="24"/>
        </w:rPr>
        <w:sectPr w:rsidR="008C796F" w:rsidSect="00790995">
          <w:pgSz w:w="11906" w:h="16838"/>
          <w:pgMar w:top="1134" w:right="850" w:bottom="1134" w:left="1701" w:header="708" w:footer="708" w:gutter="0"/>
          <w:cols w:space="708"/>
          <w:docGrid w:linePitch="360"/>
        </w:sectPr>
      </w:pPr>
      <w:r>
        <w:rPr>
          <w:rFonts w:ascii="Times New Roman" w:hAnsi="Times New Roman" w:cs="Times New Roman"/>
          <w:sz w:val="24"/>
          <w:szCs w:val="24"/>
        </w:rPr>
        <w:br w:type="page"/>
      </w:r>
    </w:p>
    <w:p w:rsidR="00F45A95" w:rsidRPr="00F45A95" w:rsidRDefault="00B83057" w:rsidP="004853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r w:rsidR="00F45A95" w:rsidRPr="00F45A95">
        <w:rPr>
          <w:rFonts w:ascii="Times New Roman" w:eastAsia="Calibri" w:hAnsi="Times New Roman" w:cs="Times New Roman"/>
          <w:sz w:val="24"/>
          <w:szCs w:val="24"/>
        </w:rPr>
        <w:t xml:space="preserve"> </w:t>
      </w:r>
    </w:p>
    <w:p w:rsidR="00F45A95" w:rsidRPr="00F45A95" w:rsidRDefault="00F45A95" w:rsidP="00F45A95">
      <w:pPr>
        <w:spacing w:after="0" w:line="240" w:lineRule="auto"/>
        <w:ind w:left="10065"/>
        <w:jc w:val="right"/>
        <w:rPr>
          <w:rFonts w:ascii="Times New Roman" w:eastAsia="Calibri" w:hAnsi="Times New Roman" w:cs="Times New Roman"/>
          <w:sz w:val="24"/>
          <w:szCs w:val="24"/>
        </w:rPr>
      </w:pPr>
      <w:r w:rsidRPr="00F45A95">
        <w:rPr>
          <w:rFonts w:ascii="Times New Roman" w:eastAsia="Calibri" w:hAnsi="Times New Roman" w:cs="Times New Roman"/>
          <w:sz w:val="24"/>
          <w:szCs w:val="24"/>
        </w:rPr>
        <w:t>к муниципальной программе</w:t>
      </w:r>
    </w:p>
    <w:p w:rsidR="00F45A95" w:rsidRPr="00F45A95" w:rsidRDefault="00A530DB" w:rsidP="00F45A95">
      <w:pPr>
        <w:widowControl w:val="0"/>
        <w:spacing w:after="0" w:line="240" w:lineRule="auto"/>
        <w:ind w:left="10065"/>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180C">
        <w:rPr>
          <w:rFonts w:ascii="Times New Roman" w:eastAsia="Calibri" w:hAnsi="Times New Roman" w:cs="Times New Roman"/>
          <w:sz w:val="24"/>
          <w:szCs w:val="24"/>
        </w:rPr>
        <w:t>«Формирование комфортной</w:t>
      </w:r>
      <w:r w:rsidR="00F45A95">
        <w:rPr>
          <w:rFonts w:ascii="Times New Roman" w:eastAsia="Calibri" w:hAnsi="Times New Roman" w:cs="Times New Roman"/>
          <w:sz w:val="24"/>
          <w:szCs w:val="24"/>
        </w:rPr>
        <w:t xml:space="preserve"> городской среды </w:t>
      </w:r>
      <w:r w:rsidR="00F45A95" w:rsidRPr="00F45A95">
        <w:rPr>
          <w:rFonts w:ascii="Times New Roman" w:eastAsia="Calibri" w:hAnsi="Times New Roman" w:cs="Times New Roman"/>
          <w:sz w:val="24"/>
          <w:szCs w:val="24"/>
        </w:rPr>
        <w:t xml:space="preserve"> муниципаль</w:t>
      </w:r>
      <w:r w:rsidR="00F45A95">
        <w:rPr>
          <w:rFonts w:ascii="Times New Roman" w:eastAsia="Calibri" w:hAnsi="Times New Roman" w:cs="Times New Roman"/>
          <w:sz w:val="24"/>
          <w:szCs w:val="24"/>
        </w:rPr>
        <w:t>ного образования села Кыштовка</w:t>
      </w:r>
      <w:r w:rsidR="00AD7579">
        <w:rPr>
          <w:rFonts w:ascii="Times New Roman" w:eastAsia="Calibri" w:hAnsi="Times New Roman" w:cs="Times New Roman"/>
          <w:sz w:val="24"/>
          <w:szCs w:val="24"/>
        </w:rPr>
        <w:t xml:space="preserve"> на 2018-2022</w:t>
      </w:r>
      <w:r w:rsidR="00F45A95" w:rsidRPr="00F45A95">
        <w:rPr>
          <w:rFonts w:ascii="Times New Roman" w:eastAsia="Calibri" w:hAnsi="Times New Roman" w:cs="Times New Roman"/>
          <w:sz w:val="24"/>
          <w:szCs w:val="24"/>
        </w:rPr>
        <w:t xml:space="preserve"> год</w:t>
      </w:r>
      <w:r w:rsidR="00AD7579">
        <w:rPr>
          <w:rFonts w:ascii="Times New Roman" w:eastAsia="Calibri" w:hAnsi="Times New Roman" w:cs="Times New Roman"/>
          <w:sz w:val="24"/>
          <w:szCs w:val="24"/>
        </w:rPr>
        <w:t>ы</w:t>
      </w:r>
      <w:r w:rsidR="00F45A95" w:rsidRPr="00F45A95">
        <w:rPr>
          <w:rFonts w:ascii="Times New Roman" w:eastAsia="Calibri" w:hAnsi="Times New Roman" w:cs="Times New Roman"/>
          <w:sz w:val="24"/>
          <w:szCs w:val="24"/>
        </w:rPr>
        <w:t>»</w:t>
      </w:r>
    </w:p>
    <w:p w:rsidR="00F45A95" w:rsidRPr="00F45A95" w:rsidRDefault="00F45A95" w:rsidP="00F45A95">
      <w:pPr>
        <w:spacing w:after="0" w:line="240" w:lineRule="auto"/>
        <w:jc w:val="center"/>
        <w:rPr>
          <w:rFonts w:ascii="Times New Roman" w:eastAsia="Calibri" w:hAnsi="Times New Roman" w:cs="Times New Roman"/>
          <w:b/>
        </w:rPr>
      </w:pPr>
      <w:r w:rsidRPr="00F45A95">
        <w:rPr>
          <w:rFonts w:ascii="Times New Roman" w:eastAsia="Calibri" w:hAnsi="Times New Roman" w:cs="Times New Roman"/>
          <w:b/>
        </w:rPr>
        <w:t>ПЕРЕЧЕНЬ</w:t>
      </w:r>
    </w:p>
    <w:p w:rsidR="00F45A95" w:rsidRDefault="00F45A95" w:rsidP="00F45A95">
      <w:pPr>
        <w:spacing w:after="0" w:line="240" w:lineRule="auto"/>
        <w:jc w:val="center"/>
        <w:rPr>
          <w:rFonts w:ascii="Times New Roman" w:eastAsia="Calibri" w:hAnsi="Times New Roman" w:cs="Times New Roman"/>
          <w:b/>
          <w:sz w:val="24"/>
          <w:szCs w:val="24"/>
        </w:rPr>
      </w:pPr>
      <w:r w:rsidRPr="00F45A95">
        <w:rPr>
          <w:rFonts w:ascii="Times New Roman" w:eastAsia="Calibri" w:hAnsi="Times New Roman" w:cs="Times New Roman"/>
          <w:b/>
        </w:rPr>
        <w:t>основных мероприятий муни</w:t>
      </w:r>
      <w:r w:rsidRPr="00F45A95">
        <w:rPr>
          <w:rFonts w:ascii="Times New Roman" w:eastAsia="Calibri" w:hAnsi="Times New Roman" w:cs="Times New Roman"/>
          <w:b/>
          <w:sz w:val="24"/>
          <w:szCs w:val="24"/>
        </w:rPr>
        <w:t xml:space="preserve">ципальной программы «Формирование </w:t>
      </w:r>
      <w:r w:rsidR="0023180C">
        <w:rPr>
          <w:rFonts w:ascii="Times New Roman" w:eastAsia="Calibri" w:hAnsi="Times New Roman" w:cs="Times New Roman"/>
          <w:b/>
          <w:sz w:val="24"/>
          <w:szCs w:val="24"/>
        </w:rPr>
        <w:t>комфортной</w:t>
      </w:r>
      <w:r>
        <w:rPr>
          <w:rFonts w:ascii="Times New Roman" w:eastAsia="Calibri" w:hAnsi="Times New Roman" w:cs="Times New Roman"/>
          <w:b/>
          <w:sz w:val="24"/>
          <w:szCs w:val="24"/>
        </w:rPr>
        <w:t xml:space="preserve"> городской среды </w:t>
      </w:r>
      <w:r w:rsidRPr="00F45A95">
        <w:rPr>
          <w:rFonts w:ascii="Times New Roman" w:eastAsia="Calibri" w:hAnsi="Times New Roman" w:cs="Times New Roman"/>
          <w:b/>
          <w:sz w:val="24"/>
          <w:szCs w:val="24"/>
        </w:rPr>
        <w:t>муниципаль</w:t>
      </w:r>
      <w:r>
        <w:rPr>
          <w:rFonts w:ascii="Times New Roman" w:eastAsia="Calibri" w:hAnsi="Times New Roman" w:cs="Times New Roman"/>
          <w:b/>
          <w:sz w:val="24"/>
          <w:szCs w:val="24"/>
        </w:rPr>
        <w:t>ного образования</w:t>
      </w:r>
    </w:p>
    <w:p w:rsidR="00F45A95" w:rsidRPr="00F45A95" w:rsidRDefault="00F45A95" w:rsidP="00F45A95">
      <w:pPr>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sz w:val="24"/>
          <w:szCs w:val="24"/>
        </w:rPr>
        <w:t xml:space="preserve"> села Кыштовка</w:t>
      </w:r>
      <w:r w:rsidR="00AD7579">
        <w:rPr>
          <w:rFonts w:ascii="Times New Roman" w:eastAsia="Calibri" w:hAnsi="Times New Roman" w:cs="Times New Roman"/>
          <w:b/>
          <w:sz w:val="24"/>
          <w:szCs w:val="24"/>
        </w:rPr>
        <w:t xml:space="preserve"> на 2018-2022</w:t>
      </w:r>
      <w:r w:rsidRPr="00F45A95">
        <w:rPr>
          <w:rFonts w:ascii="Times New Roman" w:eastAsia="Calibri" w:hAnsi="Times New Roman" w:cs="Times New Roman"/>
          <w:b/>
          <w:sz w:val="24"/>
          <w:szCs w:val="24"/>
        </w:rPr>
        <w:t xml:space="preserve"> год</w:t>
      </w:r>
      <w:r w:rsidR="00AD7579">
        <w:rPr>
          <w:rFonts w:ascii="Times New Roman" w:eastAsia="Calibri" w:hAnsi="Times New Roman" w:cs="Times New Roman"/>
          <w:b/>
          <w:sz w:val="24"/>
          <w:szCs w:val="24"/>
        </w:rPr>
        <w:t>ы</w:t>
      </w:r>
      <w:r w:rsidRPr="00F45A95">
        <w:rPr>
          <w:rFonts w:ascii="Times New Roman" w:eastAsia="Calibri" w:hAnsi="Times New Roman" w:cs="Times New Roman"/>
          <w:b/>
          <w:sz w:val="24"/>
          <w:szCs w:val="24"/>
        </w:rPr>
        <w:t>»</w:t>
      </w:r>
    </w:p>
    <w:tbl>
      <w:tblPr>
        <w:tblW w:w="14872" w:type="dxa"/>
        <w:tblLook w:val="04A0" w:firstRow="1" w:lastRow="0" w:firstColumn="1" w:lastColumn="0" w:noHBand="0" w:noVBand="1"/>
      </w:tblPr>
      <w:tblGrid>
        <w:gridCol w:w="3310"/>
        <w:gridCol w:w="1694"/>
        <w:gridCol w:w="1287"/>
        <w:gridCol w:w="1290"/>
        <w:gridCol w:w="2581"/>
        <w:gridCol w:w="2362"/>
        <w:gridCol w:w="2348"/>
      </w:tblGrid>
      <w:tr w:rsidR="00F45A95" w:rsidRPr="00F45A95" w:rsidTr="00E0168E">
        <w:trPr>
          <w:trHeight w:val="435"/>
        </w:trPr>
        <w:tc>
          <w:tcPr>
            <w:tcW w:w="3310" w:type="dxa"/>
            <w:vMerge w:val="restart"/>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Номер и наименование основного мероприятия</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 xml:space="preserve">Ответственный исполнитель </w:t>
            </w:r>
          </w:p>
        </w:tc>
        <w:tc>
          <w:tcPr>
            <w:tcW w:w="2577" w:type="dxa"/>
            <w:gridSpan w:val="2"/>
            <w:tcBorders>
              <w:top w:val="single" w:sz="4" w:space="0" w:color="auto"/>
              <w:left w:val="nil"/>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 xml:space="preserve">Срок </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 xml:space="preserve">Ожидаемый непосредственный результат (краткое описание) </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 xml:space="preserve">Основные  направления реализации </w:t>
            </w:r>
          </w:p>
        </w:tc>
        <w:tc>
          <w:tcPr>
            <w:tcW w:w="2348" w:type="dxa"/>
            <w:vMerge w:val="restart"/>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 xml:space="preserve">Связь с показателями Программы </w:t>
            </w:r>
          </w:p>
        </w:tc>
      </w:tr>
      <w:tr w:rsidR="00F45A95" w:rsidRPr="00F45A95" w:rsidTr="00E0168E">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rPr>
                <w:rFonts w:ascii="Times New Roman" w:eastAsia="Times New Roman" w:hAnsi="Times New Roman" w:cs="Times New Roman"/>
                <w:lang w:eastAsia="ru-RU"/>
              </w:rPr>
            </w:pPr>
          </w:p>
        </w:tc>
        <w:tc>
          <w:tcPr>
            <w:tcW w:w="1287" w:type="dxa"/>
            <w:tcBorders>
              <w:top w:val="nil"/>
              <w:left w:val="nil"/>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начала реализации</w:t>
            </w:r>
          </w:p>
        </w:tc>
        <w:tc>
          <w:tcPr>
            <w:tcW w:w="1290" w:type="dxa"/>
            <w:tcBorders>
              <w:top w:val="nil"/>
              <w:left w:val="nil"/>
              <w:bottom w:val="single" w:sz="4" w:space="0" w:color="auto"/>
              <w:right w:val="single" w:sz="4" w:space="0" w:color="auto"/>
            </w:tcBorders>
            <w:vAlign w:val="center"/>
            <w:hideMark/>
          </w:tcPr>
          <w:p w:rsidR="00F45A95" w:rsidRPr="00F45A95" w:rsidRDefault="00F45A95" w:rsidP="00F45A95">
            <w:pPr>
              <w:spacing w:after="0" w:line="240" w:lineRule="auto"/>
              <w:jc w:val="center"/>
              <w:rPr>
                <w:rFonts w:ascii="Times New Roman" w:eastAsia="Times New Roman" w:hAnsi="Times New Roman" w:cs="Times New Roman"/>
                <w:lang w:eastAsia="ru-RU"/>
              </w:rPr>
            </w:pPr>
            <w:r w:rsidRPr="00F45A95">
              <w:rPr>
                <w:rFonts w:ascii="Times New Roman" w:eastAsia="Times New Roman" w:hAnsi="Times New Roman" w:cs="Times New Roman"/>
                <w:lang w:eastAsia="ru-RU"/>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5A95" w:rsidRPr="00F45A95" w:rsidRDefault="00F45A95" w:rsidP="00F45A95">
            <w:pPr>
              <w:spacing w:after="0" w:line="240" w:lineRule="auto"/>
              <w:rPr>
                <w:rFonts w:ascii="Times New Roman" w:eastAsia="Times New Roman" w:hAnsi="Times New Roman" w:cs="Times New Roman"/>
                <w:lang w:eastAsia="ru-RU"/>
              </w:rPr>
            </w:pPr>
          </w:p>
        </w:tc>
      </w:tr>
      <w:tr w:rsidR="00F45A95" w:rsidRPr="00F45A95" w:rsidTr="00E0168E">
        <w:trPr>
          <w:trHeight w:val="436"/>
        </w:trPr>
        <w:tc>
          <w:tcPr>
            <w:tcW w:w="3310" w:type="dxa"/>
            <w:tcBorders>
              <w:top w:val="nil"/>
              <w:left w:val="single" w:sz="4" w:space="0" w:color="auto"/>
              <w:bottom w:val="single" w:sz="4" w:space="0" w:color="auto"/>
              <w:right w:val="single" w:sz="4" w:space="0" w:color="auto"/>
            </w:tcBorders>
            <w:hideMark/>
          </w:tcPr>
          <w:p w:rsidR="00F45A95" w:rsidRPr="00793291" w:rsidRDefault="00F45A95" w:rsidP="00793291">
            <w:pPr>
              <w:pStyle w:val="a3"/>
              <w:numPr>
                <w:ilvl w:val="0"/>
                <w:numId w:val="4"/>
              </w:numPr>
              <w:spacing w:after="0" w:line="240" w:lineRule="auto"/>
              <w:rPr>
                <w:rFonts w:ascii="Times New Roman" w:eastAsia="Calibri" w:hAnsi="Times New Roman" w:cs="Times New Roman"/>
                <w:sz w:val="20"/>
                <w:szCs w:val="20"/>
              </w:rPr>
            </w:pPr>
            <w:r w:rsidRPr="00793291">
              <w:rPr>
                <w:rFonts w:ascii="Times New Roman" w:eastAsia="Calibri" w:hAnsi="Times New Roman" w:cs="Times New Roman"/>
                <w:sz w:val="20"/>
                <w:szCs w:val="20"/>
              </w:rPr>
              <w:t>Благоустройство двор</w:t>
            </w:r>
            <w:r w:rsidR="00FF63DE" w:rsidRPr="00793291">
              <w:rPr>
                <w:rFonts w:ascii="Times New Roman" w:eastAsia="Calibri" w:hAnsi="Times New Roman" w:cs="Times New Roman"/>
                <w:sz w:val="20"/>
                <w:szCs w:val="20"/>
              </w:rPr>
              <w:t xml:space="preserve">овых территорий МКД  </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енина</w:t>
            </w:r>
            <w:proofErr w:type="spellEnd"/>
            <w:r>
              <w:rPr>
                <w:rFonts w:ascii="Times New Roman" w:eastAsia="Times New Roman" w:hAnsi="Times New Roman" w:cs="Times New Roman"/>
                <w:sz w:val="20"/>
                <w:szCs w:val="20"/>
                <w:lang w:eastAsia="ru-RU"/>
              </w:rPr>
              <w:t xml:space="preserve"> д.44</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енина</w:t>
            </w:r>
            <w:proofErr w:type="spellEnd"/>
            <w:r>
              <w:rPr>
                <w:rFonts w:ascii="Times New Roman" w:eastAsia="Times New Roman" w:hAnsi="Times New Roman" w:cs="Times New Roman"/>
                <w:sz w:val="20"/>
                <w:szCs w:val="20"/>
                <w:lang w:eastAsia="ru-RU"/>
              </w:rPr>
              <w:t xml:space="preserve"> д.44а</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.Л</w:t>
            </w:r>
            <w:proofErr w:type="gramEnd"/>
            <w:r>
              <w:rPr>
                <w:rFonts w:ascii="Times New Roman" w:eastAsia="Times New Roman" w:hAnsi="Times New Roman" w:cs="Times New Roman"/>
                <w:sz w:val="20"/>
                <w:szCs w:val="20"/>
                <w:lang w:eastAsia="ru-RU"/>
              </w:rPr>
              <w:t>енина</w:t>
            </w:r>
            <w:proofErr w:type="spellEnd"/>
            <w:r>
              <w:rPr>
                <w:rFonts w:ascii="Times New Roman" w:eastAsia="Times New Roman" w:hAnsi="Times New Roman" w:cs="Times New Roman"/>
                <w:sz w:val="20"/>
                <w:szCs w:val="20"/>
                <w:lang w:eastAsia="ru-RU"/>
              </w:rPr>
              <w:t xml:space="preserve"> д.46</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Ленина д.48</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.Ц</w:t>
            </w:r>
            <w:proofErr w:type="gramEnd"/>
            <w:r>
              <w:rPr>
                <w:rFonts w:ascii="Times New Roman" w:eastAsia="Times New Roman" w:hAnsi="Times New Roman" w:cs="Times New Roman"/>
                <w:sz w:val="20"/>
                <w:szCs w:val="20"/>
                <w:lang w:eastAsia="ru-RU"/>
              </w:rPr>
              <w:t>ентральная</w:t>
            </w:r>
            <w:proofErr w:type="spellEnd"/>
            <w:r>
              <w:rPr>
                <w:rFonts w:ascii="Times New Roman" w:eastAsia="Times New Roman" w:hAnsi="Times New Roman" w:cs="Times New Roman"/>
                <w:sz w:val="20"/>
                <w:szCs w:val="20"/>
                <w:lang w:eastAsia="ru-RU"/>
              </w:rPr>
              <w:t xml:space="preserve"> д.4</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оветская</w:t>
            </w:r>
            <w:proofErr w:type="spellEnd"/>
            <w:r>
              <w:rPr>
                <w:rFonts w:ascii="Times New Roman" w:eastAsia="Times New Roman" w:hAnsi="Times New Roman" w:cs="Times New Roman"/>
                <w:sz w:val="20"/>
                <w:szCs w:val="20"/>
                <w:lang w:eastAsia="ru-RU"/>
              </w:rPr>
              <w:t xml:space="preserve"> д.6</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аклемина</w:t>
            </w:r>
            <w:proofErr w:type="spellEnd"/>
            <w:r>
              <w:rPr>
                <w:rFonts w:ascii="Times New Roman" w:eastAsia="Times New Roman" w:hAnsi="Times New Roman" w:cs="Times New Roman"/>
                <w:sz w:val="20"/>
                <w:szCs w:val="20"/>
                <w:lang w:eastAsia="ru-RU"/>
              </w:rPr>
              <w:t xml:space="preserve"> д.35</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аклемина</w:t>
            </w:r>
            <w:proofErr w:type="spellEnd"/>
            <w:r>
              <w:rPr>
                <w:rFonts w:ascii="Times New Roman" w:eastAsia="Times New Roman" w:hAnsi="Times New Roman" w:cs="Times New Roman"/>
                <w:sz w:val="20"/>
                <w:szCs w:val="20"/>
                <w:lang w:eastAsia="ru-RU"/>
              </w:rPr>
              <w:t xml:space="preserve"> д.37</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аклемина</w:t>
            </w:r>
            <w:proofErr w:type="spellEnd"/>
            <w:r>
              <w:rPr>
                <w:rFonts w:ascii="Times New Roman" w:eastAsia="Times New Roman" w:hAnsi="Times New Roman" w:cs="Times New Roman"/>
                <w:sz w:val="20"/>
                <w:szCs w:val="20"/>
                <w:lang w:eastAsia="ru-RU"/>
              </w:rPr>
              <w:t xml:space="preserve"> д.39</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аклемина</w:t>
            </w:r>
            <w:proofErr w:type="spellEnd"/>
            <w:r>
              <w:rPr>
                <w:rFonts w:ascii="Times New Roman" w:eastAsia="Times New Roman" w:hAnsi="Times New Roman" w:cs="Times New Roman"/>
                <w:sz w:val="20"/>
                <w:szCs w:val="20"/>
                <w:lang w:eastAsia="ru-RU"/>
              </w:rPr>
              <w:t xml:space="preserve"> д.41</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авлодарская</w:t>
            </w:r>
            <w:proofErr w:type="spellEnd"/>
            <w:r>
              <w:rPr>
                <w:rFonts w:ascii="Times New Roman" w:eastAsia="Times New Roman" w:hAnsi="Times New Roman" w:cs="Times New Roman"/>
                <w:sz w:val="20"/>
                <w:szCs w:val="20"/>
                <w:lang w:eastAsia="ru-RU"/>
              </w:rPr>
              <w:t xml:space="preserve"> д.9</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авлодарская</w:t>
            </w:r>
            <w:proofErr w:type="spellEnd"/>
            <w:r>
              <w:rPr>
                <w:rFonts w:ascii="Times New Roman" w:eastAsia="Times New Roman" w:hAnsi="Times New Roman" w:cs="Times New Roman"/>
                <w:sz w:val="20"/>
                <w:szCs w:val="20"/>
                <w:lang w:eastAsia="ru-RU"/>
              </w:rPr>
              <w:t xml:space="preserve"> д.11</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авлодарская</w:t>
            </w:r>
            <w:proofErr w:type="spellEnd"/>
            <w:r>
              <w:rPr>
                <w:rFonts w:ascii="Times New Roman" w:eastAsia="Times New Roman" w:hAnsi="Times New Roman" w:cs="Times New Roman"/>
                <w:sz w:val="20"/>
                <w:szCs w:val="20"/>
                <w:lang w:eastAsia="ru-RU"/>
              </w:rPr>
              <w:t xml:space="preserve"> д.13</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авлодарская</w:t>
            </w:r>
            <w:proofErr w:type="spellEnd"/>
            <w:r>
              <w:rPr>
                <w:rFonts w:ascii="Times New Roman" w:eastAsia="Times New Roman" w:hAnsi="Times New Roman" w:cs="Times New Roman"/>
                <w:sz w:val="20"/>
                <w:szCs w:val="20"/>
                <w:lang w:eastAsia="ru-RU"/>
              </w:rPr>
              <w:t xml:space="preserve"> д.15</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оща</w:t>
            </w:r>
            <w:proofErr w:type="spellEnd"/>
            <w:r>
              <w:rPr>
                <w:rFonts w:ascii="Times New Roman" w:eastAsia="Times New Roman" w:hAnsi="Times New Roman" w:cs="Times New Roman"/>
                <w:sz w:val="20"/>
                <w:szCs w:val="20"/>
                <w:lang w:eastAsia="ru-RU"/>
              </w:rPr>
              <w:t xml:space="preserve"> д.22</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.Ц</w:t>
            </w:r>
            <w:proofErr w:type="gramEnd"/>
            <w:r>
              <w:rPr>
                <w:rFonts w:ascii="Times New Roman" w:eastAsia="Times New Roman" w:hAnsi="Times New Roman" w:cs="Times New Roman"/>
                <w:sz w:val="20"/>
                <w:szCs w:val="20"/>
                <w:lang w:eastAsia="ru-RU"/>
              </w:rPr>
              <w:t>елинная</w:t>
            </w:r>
            <w:proofErr w:type="spellEnd"/>
            <w:r>
              <w:rPr>
                <w:rFonts w:ascii="Times New Roman" w:eastAsia="Times New Roman" w:hAnsi="Times New Roman" w:cs="Times New Roman"/>
                <w:sz w:val="20"/>
                <w:szCs w:val="20"/>
                <w:lang w:eastAsia="ru-RU"/>
              </w:rPr>
              <w:t xml:space="preserve"> д.29</w:t>
            </w:r>
          </w:p>
          <w:p w:rsid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.Ц</w:t>
            </w:r>
            <w:proofErr w:type="gramEnd"/>
            <w:r>
              <w:rPr>
                <w:rFonts w:ascii="Times New Roman" w:eastAsia="Times New Roman" w:hAnsi="Times New Roman" w:cs="Times New Roman"/>
                <w:sz w:val="20"/>
                <w:szCs w:val="20"/>
                <w:lang w:eastAsia="ru-RU"/>
              </w:rPr>
              <w:t>елинная</w:t>
            </w:r>
            <w:proofErr w:type="spellEnd"/>
            <w:r>
              <w:rPr>
                <w:rFonts w:ascii="Times New Roman" w:eastAsia="Times New Roman" w:hAnsi="Times New Roman" w:cs="Times New Roman"/>
                <w:sz w:val="20"/>
                <w:szCs w:val="20"/>
                <w:lang w:eastAsia="ru-RU"/>
              </w:rPr>
              <w:t xml:space="preserve"> д.48</w:t>
            </w:r>
          </w:p>
          <w:p w:rsidR="00793291" w:rsidRPr="00793291" w:rsidRDefault="00793291" w:rsidP="00793291">
            <w:pPr>
              <w:pStyle w:val="a3"/>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.Ц</w:t>
            </w:r>
            <w:proofErr w:type="gramEnd"/>
            <w:r>
              <w:rPr>
                <w:rFonts w:ascii="Times New Roman" w:eastAsia="Times New Roman" w:hAnsi="Times New Roman" w:cs="Times New Roman"/>
                <w:sz w:val="20"/>
                <w:szCs w:val="20"/>
                <w:lang w:eastAsia="ru-RU"/>
              </w:rPr>
              <w:t>елинная</w:t>
            </w:r>
            <w:proofErr w:type="spellEnd"/>
            <w:r>
              <w:rPr>
                <w:rFonts w:ascii="Times New Roman" w:eastAsia="Times New Roman" w:hAnsi="Times New Roman" w:cs="Times New Roman"/>
                <w:sz w:val="20"/>
                <w:szCs w:val="20"/>
                <w:lang w:eastAsia="ru-RU"/>
              </w:rPr>
              <w:t xml:space="preserve"> д.50</w:t>
            </w:r>
          </w:p>
        </w:tc>
        <w:tc>
          <w:tcPr>
            <w:tcW w:w="1694" w:type="dxa"/>
            <w:tcBorders>
              <w:top w:val="nil"/>
              <w:left w:val="nil"/>
              <w:bottom w:val="single" w:sz="4" w:space="0" w:color="auto"/>
              <w:right w:val="single" w:sz="4" w:space="0" w:color="auto"/>
            </w:tcBorders>
            <w:hideMark/>
          </w:tcPr>
          <w:p w:rsidR="00F45A95" w:rsidRDefault="00F45A95" w:rsidP="00F45A95">
            <w:pPr>
              <w:spacing w:after="0" w:line="240" w:lineRule="auto"/>
              <w:jc w:val="cente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 xml:space="preserve">Администрация </w:t>
            </w:r>
          </w:p>
          <w:p w:rsidR="00F45A95" w:rsidRDefault="00F45A95"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Кыштовского сельсовета</w:t>
            </w:r>
          </w:p>
          <w:p w:rsidR="00F45A95" w:rsidRPr="00F45A95" w:rsidRDefault="00F45A95" w:rsidP="00F45A95">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Кыштовского</w:t>
            </w:r>
            <w:r w:rsidRPr="00F45A95">
              <w:rPr>
                <w:rFonts w:ascii="Times New Roman" w:eastAsia="Calibri" w:hAnsi="Times New Roman" w:cs="Times New Roman"/>
                <w:sz w:val="20"/>
                <w:szCs w:val="20"/>
              </w:rPr>
              <w:t xml:space="preserve"> района Новосибирской области  </w:t>
            </w:r>
          </w:p>
        </w:tc>
        <w:tc>
          <w:tcPr>
            <w:tcW w:w="1287" w:type="dxa"/>
            <w:tcBorders>
              <w:top w:val="nil"/>
              <w:left w:val="nil"/>
              <w:bottom w:val="single" w:sz="4" w:space="0" w:color="auto"/>
              <w:right w:val="single" w:sz="4" w:space="0" w:color="auto"/>
            </w:tcBorders>
            <w:hideMark/>
          </w:tcPr>
          <w:p w:rsidR="00F45A95" w:rsidRPr="00F45A95" w:rsidRDefault="00FF63DE"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1290" w:type="dxa"/>
            <w:tcBorders>
              <w:top w:val="nil"/>
              <w:left w:val="nil"/>
              <w:bottom w:val="single" w:sz="4" w:space="0" w:color="auto"/>
              <w:right w:val="single" w:sz="4" w:space="0" w:color="auto"/>
            </w:tcBorders>
            <w:hideMark/>
          </w:tcPr>
          <w:p w:rsidR="00F45A95" w:rsidRPr="00F45A95" w:rsidRDefault="00FF63DE"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2581" w:type="dxa"/>
            <w:tcBorders>
              <w:top w:val="nil"/>
              <w:left w:val="nil"/>
              <w:bottom w:val="single" w:sz="4" w:space="0" w:color="auto"/>
              <w:right w:val="single" w:sz="4" w:space="0" w:color="auto"/>
            </w:tcBorders>
            <w:hideMark/>
          </w:tcPr>
          <w:p w:rsidR="00F45A95" w:rsidRPr="00F45A95" w:rsidRDefault="00F45A95" w:rsidP="00F45A95">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 xml:space="preserve"> Улучшение содержания объектов дворовых территории многоквартирных домов </w:t>
            </w:r>
          </w:p>
        </w:tc>
        <w:tc>
          <w:tcPr>
            <w:tcW w:w="2362" w:type="dxa"/>
            <w:tcBorders>
              <w:top w:val="nil"/>
              <w:left w:val="nil"/>
              <w:bottom w:val="single" w:sz="4" w:space="0" w:color="auto"/>
              <w:right w:val="single" w:sz="4" w:space="0" w:color="auto"/>
            </w:tcBorders>
            <w:hideMark/>
          </w:tcPr>
          <w:p w:rsidR="00F45A95" w:rsidRPr="00F45A95" w:rsidRDefault="00F45A95" w:rsidP="00F45A95">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xml:space="preserve">- </w:t>
            </w:r>
            <w:r w:rsidR="00BA46D7">
              <w:rPr>
                <w:rFonts w:ascii="Times New Roman" w:eastAsia="Calibri" w:hAnsi="Times New Roman" w:cs="Times New Roman"/>
                <w:sz w:val="20"/>
                <w:szCs w:val="20"/>
              </w:rPr>
              <w:t>ремонтно-восстановительные работы пешеходных дорожек и тротуаров</w:t>
            </w:r>
          </w:p>
          <w:p w:rsidR="00F45A95" w:rsidRPr="00F45A95" w:rsidRDefault="00F45A95" w:rsidP="00F45A95">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озеленение</w:t>
            </w:r>
            <w:r w:rsidR="00BA46D7">
              <w:rPr>
                <w:rFonts w:ascii="Times New Roman" w:eastAsia="Calibri" w:hAnsi="Times New Roman" w:cs="Times New Roman"/>
                <w:sz w:val="20"/>
                <w:szCs w:val="20"/>
              </w:rPr>
              <w:t xml:space="preserve"> территории (посадка  деревьев, скос травы, обустройство газонов)</w:t>
            </w:r>
          </w:p>
          <w:p w:rsidR="00F45A95" w:rsidRPr="00F45A95" w:rsidRDefault="00F45A95" w:rsidP="00F45A95">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xml:space="preserve">- </w:t>
            </w:r>
            <w:r w:rsidR="00B83057">
              <w:rPr>
                <w:rFonts w:ascii="Times New Roman" w:eastAsia="Calibri" w:hAnsi="Times New Roman" w:cs="Times New Roman"/>
                <w:sz w:val="20"/>
                <w:szCs w:val="20"/>
              </w:rPr>
              <w:t xml:space="preserve">обеспечение освещения дворовых территорий </w:t>
            </w:r>
          </w:p>
          <w:p w:rsidR="00F45A95" w:rsidRPr="00F45A95" w:rsidRDefault="00F45A95" w:rsidP="00F45A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83057">
              <w:rPr>
                <w:rFonts w:ascii="Times New Roman" w:eastAsia="Calibri" w:hAnsi="Times New Roman" w:cs="Times New Roman"/>
                <w:sz w:val="20"/>
                <w:szCs w:val="20"/>
              </w:rPr>
              <w:t>ремонт дворовых проездов</w:t>
            </w:r>
            <w:r w:rsidRPr="00F45A95">
              <w:rPr>
                <w:rFonts w:ascii="Times New Roman" w:eastAsia="Calibri" w:hAnsi="Times New Roman" w:cs="Times New Roman"/>
                <w:sz w:val="20"/>
                <w:szCs w:val="20"/>
              </w:rPr>
              <w:t xml:space="preserve"> </w:t>
            </w:r>
          </w:p>
          <w:p w:rsidR="00F45A95" w:rsidRPr="00F45A95" w:rsidRDefault="00B83057" w:rsidP="00F45A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установка малых форм (урн, скамеек)</w:t>
            </w:r>
          </w:p>
        </w:tc>
        <w:tc>
          <w:tcPr>
            <w:tcW w:w="2348" w:type="dxa"/>
            <w:tcBorders>
              <w:top w:val="nil"/>
              <w:left w:val="nil"/>
              <w:bottom w:val="single" w:sz="4" w:space="0" w:color="auto"/>
              <w:right w:val="single" w:sz="4" w:space="0" w:color="auto"/>
            </w:tcBorders>
            <w:hideMark/>
          </w:tcPr>
          <w:p w:rsidR="00F45A95" w:rsidRPr="00F45A95" w:rsidRDefault="00F45A95" w:rsidP="00F45A95">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Увеличение доли благоустроенных дворовых территорий от общего количества дворовых территорий</w:t>
            </w:r>
          </w:p>
        </w:tc>
      </w:tr>
      <w:tr w:rsidR="00F45A95" w:rsidRPr="00F45A95" w:rsidTr="00E0168E">
        <w:trPr>
          <w:trHeight w:val="241"/>
        </w:trPr>
        <w:tc>
          <w:tcPr>
            <w:tcW w:w="3310" w:type="dxa"/>
            <w:tcBorders>
              <w:top w:val="nil"/>
              <w:left w:val="single" w:sz="4" w:space="0" w:color="auto"/>
              <w:bottom w:val="single" w:sz="4" w:space="0" w:color="auto"/>
              <w:right w:val="single" w:sz="4" w:space="0" w:color="auto"/>
            </w:tcBorders>
            <w:hideMark/>
          </w:tcPr>
          <w:p w:rsidR="00793291" w:rsidRDefault="00793291" w:rsidP="00F45A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F45A95" w:rsidRPr="00F45A95">
              <w:rPr>
                <w:rFonts w:ascii="Times New Roman" w:eastAsia="Calibri" w:hAnsi="Times New Roman" w:cs="Times New Roman"/>
                <w:sz w:val="20"/>
                <w:szCs w:val="20"/>
              </w:rPr>
              <w:t>.Бл</w:t>
            </w:r>
            <w:r w:rsidR="0048530A">
              <w:rPr>
                <w:rFonts w:ascii="Times New Roman" w:eastAsia="Calibri" w:hAnsi="Times New Roman" w:cs="Times New Roman"/>
                <w:sz w:val="20"/>
                <w:szCs w:val="20"/>
              </w:rPr>
              <w:t>агоустройство Сквера Семьи по ул. Каклемина</w:t>
            </w: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Pr="00793291" w:rsidRDefault="00793291" w:rsidP="00793291">
            <w:pPr>
              <w:rPr>
                <w:rFonts w:ascii="Times New Roman" w:eastAsia="Calibri" w:hAnsi="Times New Roman" w:cs="Times New Roman"/>
                <w:sz w:val="20"/>
                <w:szCs w:val="20"/>
              </w:rPr>
            </w:pPr>
          </w:p>
          <w:p w:rsidR="00793291" w:rsidRDefault="00793291" w:rsidP="00793291">
            <w:pPr>
              <w:rPr>
                <w:rFonts w:ascii="Times New Roman" w:eastAsia="Calibri" w:hAnsi="Times New Roman" w:cs="Times New Roman"/>
                <w:sz w:val="20"/>
                <w:szCs w:val="20"/>
              </w:rPr>
            </w:pPr>
          </w:p>
          <w:p w:rsidR="00F45A95" w:rsidRDefault="00F45A95" w:rsidP="00793291">
            <w:pPr>
              <w:rPr>
                <w:rFonts w:ascii="Times New Roman" w:eastAsia="Calibri" w:hAnsi="Times New Roman" w:cs="Times New Roman"/>
                <w:sz w:val="20"/>
                <w:szCs w:val="20"/>
              </w:rPr>
            </w:pPr>
          </w:p>
          <w:p w:rsidR="002B6AD6" w:rsidRDefault="002B6AD6" w:rsidP="00793291">
            <w:pPr>
              <w:rPr>
                <w:rFonts w:ascii="Times New Roman" w:eastAsia="Calibri" w:hAnsi="Times New Roman" w:cs="Times New Roman"/>
                <w:sz w:val="20"/>
                <w:szCs w:val="20"/>
              </w:rPr>
            </w:pPr>
          </w:p>
          <w:p w:rsidR="00793291" w:rsidRDefault="00793291" w:rsidP="00793291">
            <w:pPr>
              <w:rPr>
                <w:rFonts w:ascii="Times New Roman" w:eastAsia="Calibri" w:hAnsi="Times New Roman" w:cs="Times New Roman"/>
                <w:sz w:val="20"/>
                <w:szCs w:val="20"/>
              </w:rPr>
            </w:pPr>
            <w:r>
              <w:rPr>
                <w:rFonts w:ascii="Times New Roman" w:eastAsia="Calibri" w:hAnsi="Times New Roman" w:cs="Times New Roman"/>
                <w:sz w:val="20"/>
                <w:szCs w:val="20"/>
              </w:rPr>
              <w:t>3.Благоустройство Парка</w:t>
            </w:r>
            <w:r w:rsidR="0023180C">
              <w:rPr>
                <w:rFonts w:ascii="Times New Roman" w:eastAsia="Calibri" w:hAnsi="Times New Roman" w:cs="Times New Roman"/>
                <w:sz w:val="20"/>
                <w:szCs w:val="20"/>
              </w:rPr>
              <w:t xml:space="preserve"> Победы</w:t>
            </w:r>
          </w:p>
          <w:p w:rsidR="002B6AD6" w:rsidRDefault="002B6AD6" w:rsidP="00793291">
            <w:pPr>
              <w:rPr>
                <w:rFonts w:ascii="Times New Roman" w:eastAsia="Calibri" w:hAnsi="Times New Roman" w:cs="Times New Roman"/>
                <w:sz w:val="20"/>
                <w:szCs w:val="20"/>
              </w:rPr>
            </w:pPr>
          </w:p>
          <w:p w:rsidR="002B6AD6" w:rsidRDefault="002B6AD6"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Default="00880C03" w:rsidP="00793291">
            <w:pPr>
              <w:rPr>
                <w:rFonts w:ascii="Times New Roman" w:eastAsia="Calibri" w:hAnsi="Times New Roman" w:cs="Times New Roman"/>
                <w:sz w:val="20"/>
                <w:szCs w:val="20"/>
              </w:rPr>
            </w:pPr>
          </w:p>
          <w:p w:rsidR="00880C03" w:rsidRPr="00793291" w:rsidRDefault="00880C03" w:rsidP="00793291">
            <w:pPr>
              <w:rPr>
                <w:rFonts w:ascii="Times New Roman" w:eastAsia="Calibri" w:hAnsi="Times New Roman" w:cs="Times New Roman"/>
                <w:sz w:val="20"/>
                <w:szCs w:val="20"/>
              </w:rPr>
            </w:pPr>
            <w:r>
              <w:rPr>
                <w:rFonts w:ascii="Times New Roman" w:eastAsia="Calibri" w:hAnsi="Times New Roman" w:cs="Times New Roman"/>
                <w:sz w:val="20"/>
                <w:szCs w:val="20"/>
              </w:rPr>
              <w:t xml:space="preserve">4. Мемориал  </w:t>
            </w:r>
            <w:proofErr w:type="spellStart"/>
            <w:r>
              <w:rPr>
                <w:rFonts w:ascii="Times New Roman" w:eastAsia="Calibri" w:hAnsi="Times New Roman" w:cs="Times New Roman"/>
                <w:sz w:val="20"/>
                <w:szCs w:val="20"/>
              </w:rPr>
              <w:t>ул</w:t>
            </w:r>
            <w:proofErr w:type="gramStart"/>
            <w:r>
              <w:rPr>
                <w:rFonts w:ascii="Times New Roman" w:eastAsia="Calibri" w:hAnsi="Times New Roman" w:cs="Times New Roman"/>
                <w:sz w:val="20"/>
                <w:szCs w:val="20"/>
              </w:rPr>
              <w:t>.Л</w:t>
            </w:r>
            <w:proofErr w:type="gramEnd"/>
            <w:r>
              <w:rPr>
                <w:rFonts w:ascii="Times New Roman" w:eastAsia="Calibri" w:hAnsi="Times New Roman" w:cs="Times New Roman"/>
                <w:sz w:val="20"/>
                <w:szCs w:val="20"/>
              </w:rPr>
              <w:t>енина</w:t>
            </w:r>
            <w:proofErr w:type="spellEnd"/>
            <w:r>
              <w:rPr>
                <w:rFonts w:ascii="Times New Roman" w:eastAsia="Calibri" w:hAnsi="Times New Roman" w:cs="Times New Roman"/>
                <w:sz w:val="20"/>
                <w:szCs w:val="20"/>
              </w:rPr>
              <w:t xml:space="preserve"> 26</w:t>
            </w:r>
          </w:p>
        </w:tc>
        <w:tc>
          <w:tcPr>
            <w:tcW w:w="1694" w:type="dxa"/>
            <w:tcBorders>
              <w:top w:val="nil"/>
              <w:left w:val="nil"/>
              <w:bottom w:val="single" w:sz="4" w:space="0" w:color="auto"/>
              <w:right w:val="single" w:sz="4" w:space="0" w:color="auto"/>
            </w:tcBorders>
            <w:hideMark/>
          </w:tcPr>
          <w:p w:rsidR="0048530A" w:rsidRDefault="0048530A" w:rsidP="0048530A">
            <w:pPr>
              <w:spacing w:after="0" w:line="240" w:lineRule="auto"/>
              <w:jc w:val="cente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lastRenderedPageBreak/>
              <w:t xml:space="preserve">Администрация </w:t>
            </w:r>
          </w:p>
          <w:p w:rsidR="0048530A" w:rsidRDefault="0048530A" w:rsidP="004853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Кыштовского сельсовета</w:t>
            </w:r>
          </w:p>
          <w:p w:rsidR="002B6AD6" w:rsidRDefault="0048530A" w:rsidP="0048530A">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Кыштовского</w:t>
            </w:r>
            <w:r w:rsidRPr="00F45A95">
              <w:rPr>
                <w:rFonts w:ascii="Times New Roman" w:eastAsia="Calibri" w:hAnsi="Times New Roman" w:cs="Times New Roman"/>
                <w:sz w:val="20"/>
                <w:szCs w:val="20"/>
              </w:rPr>
              <w:t xml:space="preserve"> района Новосибирской </w:t>
            </w:r>
            <w:r w:rsidRPr="00F45A95">
              <w:rPr>
                <w:rFonts w:ascii="Times New Roman" w:eastAsia="Calibri" w:hAnsi="Times New Roman" w:cs="Times New Roman"/>
                <w:sz w:val="20"/>
                <w:szCs w:val="20"/>
              </w:rPr>
              <w:lastRenderedPageBreak/>
              <w:t xml:space="preserve">области  </w:t>
            </w:r>
          </w:p>
          <w:p w:rsidR="002B6AD6" w:rsidRPr="002B6AD6" w:rsidRDefault="002B6AD6" w:rsidP="002B6AD6">
            <w:pPr>
              <w:rPr>
                <w:rFonts w:ascii="Times New Roman" w:eastAsia="Times New Roman" w:hAnsi="Times New Roman" w:cs="Times New Roman"/>
                <w:sz w:val="20"/>
                <w:szCs w:val="20"/>
                <w:lang w:eastAsia="ru-RU"/>
              </w:rPr>
            </w:pPr>
          </w:p>
          <w:p w:rsidR="002B6AD6" w:rsidRPr="002B6AD6" w:rsidRDefault="002B6AD6" w:rsidP="002B6AD6">
            <w:pPr>
              <w:rPr>
                <w:rFonts w:ascii="Times New Roman" w:eastAsia="Times New Roman" w:hAnsi="Times New Roman" w:cs="Times New Roman"/>
                <w:sz w:val="20"/>
                <w:szCs w:val="20"/>
                <w:lang w:eastAsia="ru-RU"/>
              </w:rPr>
            </w:pPr>
          </w:p>
          <w:p w:rsidR="002B6AD6" w:rsidRPr="002B6AD6" w:rsidRDefault="002B6AD6" w:rsidP="002B6AD6">
            <w:pPr>
              <w:rPr>
                <w:rFonts w:ascii="Times New Roman" w:eastAsia="Times New Roman" w:hAnsi="Times New Roman" w:cs="Times New Roman"/>
                <w:sz w:val="20"/>
                <w:szCs w:val="20"/>
                <w:lang w:eastAsia="ru-RU"/>
              </w:rPr>
            </w:pPr>
          </w:p>
          <w:p w:rsidR="002B6AD6" w:rsidRPr="002B6AD6" w:rsidRDefault="002B6AD6" w:rsidP="002B6AD6">
            <w:pPr>
              <w:rPr>
                <w:rFonts w:ascii="Times New Roman" w:eastAsia="Times New Roman" w:hAnsi="Times New Roman" w:cs="Times New Roman"/>
                <w:sz w:val="20"/>
                <w:szCs w:val="20"/>
                <w:lang w:eastAsia="ru-RU"/>
              </w:rPr>
            </w:pPr>
          </w:p>
          <w:p w:rsidR="002B6AD6" w:rsidRPr="002B6AD6" w:rsidRDefault="002B6AD6" w:rsidP="002B6AD6">
            <w:pPr>
              <w:rPr>
                <w:rFonts w:ascii="Times New Roman" w:eastAsia="Times New Roman" w:hAnsi="Times New Roman" w:cs="Times New Roman"/>
                <w:sz w:val="20"/>
                <w:szCs w:val="20"/>
                <w:lang w:eastAsia="ru-RU"/>
              </w:rPr>
            </w:pPr>
          </w:p>
          <w:p w:rsidR="002B6AD6" w:rsidRDefault="002B6AD6" w:rsidP="002B6AD6">
            <w:pPr>
              <w:rPr>
                <w:rFonts w:ascii="Times New Roman" w:eastAsia="Times New Roman" w:hAnsi="Times New Roman" w:cs="Times New Roman"/>
                <w:sz w:val="20"/>
                <w:szCs w:val="20"/>
                <w:lang w:eastAsia="ru-RU"/>
              </w:rPr>
            </w:pPr>
          </w:p>
          <w:p w:rsidR="00F45A95" w:rsidRDefault="00F45A95" w:rsidP="002B6AD6">
            <w:pPr>
              <w:rPr>
                <w:rFonts w:ascii="Times New Roman" w:eastAsia="Times New Roman" w:hAnsi="Times New Roman" w:cs="Times New Roman"/>
                <w:sz w:val="20"/>
                <w:szCs w:val="20"/>
                <w:lang w:eastAsia="ru-RU"/>
              </w:rPr>
            </w:pPr>
          </w:p>
          <w:p w:rsidR="002B6AD6" w:rsidRDefault="002B6AD6" w:rsidP="002B6AD6">
            <w:pPr>
              <w:spacing w:after="0" w:line="240" w:lineRule="auto"/>
              <w:jc w:val="cente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 xml:space="preserve">Администрация </w:t>
            </w:r>
          </w:p>
          <w:p w:rsidR="002B6AD6" w:rsidRDefault="002B6AD6" w:rsidP="002B6AD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Кыштовского сельсовета</w:t>
            </w:r>
          </w:p>
          <w:p w:rsidR="002B6AD6" w:rsidRDefault="002B6AD6" w:rsidP="002B6AD6">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Кыштовского</w:t>
            </w:r>
            <w:r w:rsidRPr="00F45A95">
              <w:rPr>
                <w:rFonts w:ascii="Times New Roman" w:eastAsia="Calibri" w:hAnsi="Times New Roman" w:cs="Times New Roman"/>
                <w:sz w:val="20"/>
                <w:szCs w:val="20"/>
              </w:rPr>
              <w:t xml:space="preserve"> района Новосибирской области  </w:t>
            </w:r>
          </w:p>
          <w:p w:rsidR="002B6AD6" w:rsidRDefault="002B6AD6" w:rsidP="002B6AD6">
            <w:pPr>
              <w:rPr>
                <w:rFonts w:ascii="Times New Roman" w:eastAsia="Times New Roman" w:hAnsi="Times New Roman" w:cs="Times New Roman"/>
                <w:sz w:val="20"/>
                <w:szCs w:val="20"/>
                <w:lang w:eastAsia="ru-RU"/>
              </w:rPr>
            </w:pPr>
          </w:p>
          <w:p w:rsidR="00880C03" w:rsidRDefault="00880C03" w:rsidP="002B6AD6">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Default="00880C03" w:rsidP="00880C03">
            <w:pPr>
              <w:rPr>
                <w:rFonts w:ascii="Times New Roman" w:eastAsia="Times New Roman" w:hAnsi="Times New Roman" w:cs="Times New Roman"/>
                <w:sz w:val="20"/>
                <w:szCs w:val="20"/>
                <w:lang w:eastAsia="ru-RU"/>
              </w:rPr>
            </w:pPr>
          </w:p>
          <w:p w:rsidR="00880C03" w:rsidRDefault="00880C03" w:rsidP="00880C03">
            <w:pPr>
              <w:spacing w:after="0" w:line="240" w:lineRule="auto"/>
              <w:jc w:val="cente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 xml:space="preserve">Администрация </w:t>
            </w:r>
          </w:p>
          <w:p w:rsidR="00880C03" w:rsidRDefault="00880C03" w:rsidP="00880C0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Кыштовского сельсовета</w:t>
            </w:r>
          </w:p>
          <w:p w:rsidR="00880C03" w:rsidRDefault="00880C03" w:rsidP="00880C03">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Кыштовского</w:t>
            </w:r>
            <w:r w:rsidRPr="00F45A95">
              <w:rPr>
                <w:rFonts w:ascii="Times New Roman" w:eastAsia="Calibri" w:hAnsi="Times New Roman" w:cs="Times New Roman"/>
                <w:sz w:val="20"/>
                <w:szCs w:val="20"/>
              </w:rPr>
              <w:t xml:space="preserve"> </w:t>
            </w:r>
            <w:r w:rsidRPr="00F45A95">
              <w:rPr>
                <w:rFonts w:ascii="Times New Roman" w:eastAsia="Calibri" w:hAnsi="Times New Roman" w:cs="Times New Roman"/>
                <w:sz w:val="20"/>
                <w:szCs w:val="20"/>
              </w:rPr>
              <w:lastRenderedPageBreak/>
              <w:t xml:space="preserve">района Новосибирской области  </w:t>
            </w:r>
          </w:p>
          <w:p w:rsidR="00880C03" w:rsidRDefault="00880C03" w:rsidP="00880C03">
            <w:pPr>
              <w:rPr>
                <w:rFonts w:ascii="Times New Roman" w:eastAsia="Times New Roman" w:hAnsi="Times New Roman" w:cs="Times New Roman"/>
                <w:sz w:val="20"/>
                <w:szCs w:val="20"/>
                <w:lang w:eastAsia="ru-RU"/>
              </w:rPr>
            </w:pPr>
          </w:p>
          <w:p w:rsidR="002B6AD6" w:rsidRPr="00880C03" w:rsidRDefault="002B6AD6" w:rsidP="00880C03">
            <w:pPr>
              <w:rPr>
                <w:rFonts w:ascii="Times New Roman" w:eastAsia="Times New Roman" w:hAnsi="Times New Roman" w:cs="Times New Roman"/>
                <w:sz w:val="20"/>
                <w:szCs w:val="20"/>
                <w:lang w:eastAsia="ru-RU"/>
              </w:rPr>
            </w:pPr>
          </w:p>
        </w:tc>
        <w:tc>
          <w:tcPr>
            <w:tcW w:w="1287" w:type="dxa"/>
            <w:tcBorders>
              <w:top w:val="nil"/>
              <w:left w:val="nil"/>
              <w:bottom w:val="single" w:sz="4" w:space="0" w:color="auto"/>
              <w:right w:val="single" w:sz="4" w:space="0" w:color="auto"/>
            </w:tcBorders>
            <w:hideMark/>
          </w:tcPr>
          <w:p w:rsidR="00F45A95" w:rsidRDefault="00F45A95" w:rsidP="00F45A95">
            <w:pPr>
              <w:spacing w:after="0" w:line="240" w:lineRule="auto"/>
              <w:jc w:val="cente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lastRenderedPageBreak/>
              <w:t>2017</w:t>
            </w: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880C03" w:rsidRDefault="002B6AD6"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Default="00880C03" w:rsidP="00880C03">
            <w:pPr>
              <w:rPr>
                <w:rFonts w:ascii="Times New Roman" w:eastAsia="Times New Roman" w:hAnsi="Times New Roman" w:cs="Times New Roman"/>
                <w:sz w:val="20"/>
                <w:szCs w:val="20"/>
                <w:lang w:eastAsia="ru-RU"/>
              </w:rPr>
            </w:pPr>
          </w:p>
          <w:p w:rsidR="002B6AD6" w:rsidRDefault="002B6AD6"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290" w:type="dxa"/>
            <w:tcBorders>
              <w:top w:val="nil"/>
              <w:left w:val="nil"/>
              <w:bottom w:val="single" w:sz="4" w:space="0" w:color="auto"/>
              <w:right w:val="single" w:sz="4" w:space="0" w:color="auto"/>
            </w:tcBorders>
            <w:hideMark/>
          </w:tcPr>
          <w:p w:rsidR="00F45A95" w:rsidRDefault="00FF63DE"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2020</w:t>
            </w: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2B6AD6" w:rsidRDefault="002B6AD6" w:rsidP="00F45A95">
            <w:pPr>
              <w:spacing w:after="0" w:line="240" w:lineRule="auto"/>
              <w:jc w:val="center"/>
              <w:rPr>
                <w:rFonts w:ascii="Times New Roman" w:eastAsia="Times New Roman" w:hAnsi="Times New Roman" w:cs="Times New Roman"/>
                <w:sz w:val="20"/>
                <w:szCs w:val="20"/>
                <w:lang w:eastAsia="ru-RU"/>
              </w:rPr>
            </w:pPr>
          </w:p>
          <w:p w:rsidR="00880C03" w:rsidRDefault="002B6AD6" w:rsidP="00F45A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Default="00880C03" w:rsidP="00880C03">
            <w:pPr>
              <w:rPr>
                <w:rFonts w:ascii="Times New Roman" w:eastAsia="Times New Roman" w:hAnsi="Times New Roman" w:cs="Times New Roman"/>
                <w:sz w:val="20"/>
                <w:szCs w:val="20"/>
                <w:lang w:eastAsia="ru-RU"/>
              </w:rPr>
            </w:pPr>
          </w:p>
          <w:p w:rsidR="00880C03" w:rsidRDefault="00880C03" w:rsidP="00880C03">
            <w:pPr>
              <w:rPr>
                <w:rFonts w:ascii="Times New Roman" w:eastAsia="Times New Roman" w:hAnsi="Times New Roman" w:cs="Times New Roman"/>
                <w:sz w:val="20"/>
                <w:szCs w:val="20"/>
                <w:lang w:eastAsia="ru-RU"/>
              </w:rPr>
            </w:pPr>
          </w:p>
          <w:p w:rsidR="002B6AD6" w:rsidRPr="00880C03" w:rsidRDefault="00880C03" w:rsidP="00880C0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2581" w:type="dxa"/>
            <w:tcBorders>
              <w:top w:val="nil"/>
              <w:left w:val="nil"/>
              <w:bottom w:val="single" w:sz="4" w:space="0" w:color="auto"/>
              <w:right w:val="single" w:sz="4" w:space="0" w:color="auto"/>
            </w:tcBorders>
            <w:hideMark/>
          </w:tcPr>
          <w:p w:rsidR="00F45A95" w:rsidRDefault="00F45A95" w:rsidP="00F45A95">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lastRenderedPageBreak/>
              <w:t>Обустройство общест</w:t>
            </w:r>
            <w:r w:rsidR="0048530A">
              <w:rPr>
                <w:rFonts w:ascii="Times New Roman" w:eastAsia="Times New Roman" w:hAnsi="Times New Roman" w:cs="Times New Roman"/>
                <w:sz w:val="20"/>
                <w:szCs w:val="20"/>
                <w:lang w:eastAsia="ru-RU"/>
              </w:rPr>
              <w:t>венно значимой территории села</w:t>
            </w: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2B6AD6" w:rsidRDefault="002B6AD6" w:rsidP="00F45A95">
            <w:pPr>
              <w:spacing w:after="0" w:line="240" w:lineRule="auto"/>
              <w:rPr>
                <w:rFonts w:ascii="Times New Roman" w:eastAsia="Times New Roman" w:hAnsi="Times New Roman" w:cs="Times New Roman"/>
                <w:sz w:val="20"/>
                <w:szCs w:val="20"/>
                <w:lang w:eastAsia="ru-RU"/>
              </w:rPr>
            </w:pPr>
          </w:p>
          <w:p w:rsidR="00880C03" w:rsidRDefault="002B6AD6" w:rsidP="00F45A95">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Обустройство общест</w:t>
            </w:r>
            <w:r>
              <w:rPr>
                <w:rFonts w:ascii="Times New Roman" w:eastAsia="Times New Roman" w:hAnsi="Times New Roman" w:cs="Times New Roman"/>
                <w:sz w:val="20"/>
                <w:szCs w:val="20"/>
                <w:lang w:eastAsia="ru-RU"/>
              </w:rPr>
              <w:t>венно значимой территории села</w:t>
            </w: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Pr="00880C03" w:rsidRDefault="00880C03" w:rsidP="00880C03">
            <w:pPr>
              <w:rPr>
                <w:rFonts w:ascii="Times New Roman" w:eastAsia="Times New Roman" w:hAnsi="Times New Roman" w:cs="Times New Roman"/>
                <w:sz w:val="20"/>
                <w:szCs w:val="20"/>
                <w:lang w:eastAsia="ru-RU"/>
              </w:rPr>
            </w:pPr>
          </w:p>
          <w:p w:rsidR="00880C03" w:rsidRDefault="00880C03" w:rsidP="00880C03">
            <w:pPr>
              <w:rPr>
                <w:rFonts w:ascii="Times New Roman" w:eastAsia="Times New Roman" w:hAnsi="Times New Roman" w:cs="Times New Roman"/>
                <w:sz w:val="20"/>
                <w:szCs w:val="20"/>
                <w:lang w:eastAsia="ru-RU"/>
              </w:rPr>
            </w:pPr>
          </w:p>
          <w:p w:rsidR="002B6AD6" w:rsidRPr="00880C03" w:rsidRDefault="00880C03" w:rsidP="00880C03">
            <w:pPr>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Обустройство общест</w:t>
            </w:r>
            <w:r>
              <w:rPr>
                <w:rFonts w:ascii="Times New Roman" w:eastAsia="Times New Roman" w:hAnsi="Times New Roman" w:cs="Times New Roman"/>
                <w:sz w:val="20"/>
                <w:szCs w:val="20"/>
                <w:lang w:eastAsia="ru-RU"/>
              </w:rPr>
              <w:t xml:space="preserve">венно значимой </w:t>
            </w:r>
            <w:r>
              <w:rPr>
                <w:rFonts w:ascii="Times New Roman" w:eastAsia="Times New Roman" w:hAnsi="Times New Roman" w:cs="Times New Roman"/>
                <w:sz w:val="20"/>
                <w:szCs w:val="20"/>
                <w:lang w:eastAsia="ru-RU"/>
              </w:rPr>
              <w:lastRenderedPageBreak/>
              <w:t>территории села</w:t>
            </w:r>
          </w:p>
        </w:tc>
        <w:tc>
          <w:tcPr>
            <w:tcW w:w="2362" w:type="dxa"/>
            <w:tcBorders>
              <w:top w:val="nil"/>
              <w:left w:val="nil"/>
              <w:bottom w:val="single" w:sz="4" w:space="0" w:color="auto"/>
              <w:right w:val="single" w:sz="4" w:space="0" w:color="auto"/>
            </w:tcBorders>
            <w:hideMark/>
          </w:tcPr>
          <w:p w:rsidR="00BA46D7" w:rsidRPr="00F45A95" w:rsidRDefault="00BA46D7" w:rsidP="00BA46D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ремонтно-восстановительные работы пешеходных дорожек и тротуаров</w:t>
            </w:r>
          </w:p>
          <w:p w:rsidR="00BA46D7" w:rsidRDefault="00306EF0" w:rsidP="00F45A95">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 обеспечение освещения </w:t>
            </w:r>
            <w:r>
              <w:rPr>
                <w:rFonts w:ascii="Times New Roman" w:eastAsia="Calibri" w:hAnsi="Times New Roman" w:cs="Times New Roman"/>
                <w:sz w:val="20"/>
                <w:szCs w:val="20"/>
              </w:rPr>
              <w:lastRenderedPageBreak/>
              <w:t>общественной территории</w:t>
            </w:r>
          </w:p>
          <w:p w:rsidR="00BA46D7" w:rsidRDefault="00BA46D7" w:rsidP="00F45A95">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установка малых форм (урн, скамеек)</w:t>
            </w:r>
          </w:p>
          <w:p w:rsidR="00BA46D7" w:rsidRDefault="00BA46D7" w:rsidP="00F45A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детских и (или) спортивных площадок</w:t>
            </w:r>
          </w:p>
          <w:p w:rsidR="00BA46D7" w:rsidRDefault="00BA46D7" w:rsidP="00F45A9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автомобильных парковок</w:t>
            </w:r>
          </w:p>
          <w:p w:rsidR="00BA46D7" w:rsidRPr="00F45A95" w:rsidRDefault="00BA46D7" w:rsidP="00BA46D7">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озеленение</w:t>
            </w:r>
            <w:r>
              <w:rPr>
                <w:rFonts w:ascii="Times New Roman" w:eastAsia="Calibri" w:hAnsi="Times New Roman" w:cs="Times New Roman"/>
                <w:sz w:val="20"/>
                <w:szCs w:val="20"/>
              </w:rPr>
              <w:t xml:space="preserve"> территории (посадка  деревьев, скос травы, обустройство газонов)</w:t>
            </w:r>
          </w:p>
          <w:p w:rsidR="0048530A" w:rsidRDefault="0048530A" w:rsidP="00F45A95">
            <w:pPr>
              <w:spacing w:after="0" w:line="240" w:lineRule="auto"/>
              <w:rPr>
                <w:rFonts w:ascii="Times New Roman" w:eastAsia="Calibri" w:hAnsi="Times New Roman" w:cs="Times New Roman"/>
                <w:sz w:val="20"/>
                <w:szCs w:val="20"/>
              </w:rPr>
            </w:pPr>
          </w:p>
          <w:p w:rsidR="002B6AD6" w:rsidRDefault="002B6AD6" w:rsidP="00F45A95">
            <w:pPr>
              <w:spacing w:after="0" w:line="240" w:lineRule="auto"/>
              <w:rPr>
                <w:rFonts w:ascii="Times New Roman" w:eastAsia="Calibri" w:hAnsi="Times New Roman" w:cs="Times New Roman"/>
                <w:sz w:val="20"/>
                <w:szCs w:val="20"/>
              </w:rPr>
            </w:pPr>
          </w:p>
          <w:p w:rsidR="002B6AD6" w:rsidRPr="00F45A95" w:rsidRDefault="002B6AD6" w:rsidP="002B6AD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ремонтно-восстановительные работы пешеходных дорожек и тротуаров</w:t>
            </w:r>
          </w:p>
          <w:p w:rsidR="002B6AD6" w:rsidRDefault="002B6AD6" w:rsidP="002B6AD6">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обеспечение освещения общественной территории</w:t>
            </w:r>
          </w:p>
          <w:p w:rsidR="002B6AD6" w:rsidRDefault="002B6AD6" w:rsidP="002B6AD6">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установка малых форм (урн, скамеек)</w:t>
            </w:r>
          </w:p>
          <w:p w:rsidR="002B6AD6" w:rsidRDefault="002B6AD6" w:rsidP="002B6A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детских и (или) спортивных площадок</w:t>
            </w:r>
          </w:p>
          <w:p w:rsidR="002B6AD6" w:rsidRDefault="002B6AD6" w:rsidP="002B6AD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автомобильных парковок</w:t>
            </w:r>
          </w:p>
          <w:p w:rsidR="002B6AD6" w:rsidRPr="00F45A95" w:rsidRDefault="002B6AD6" w:rsidP="002B6AD6">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озеленение</w:t>
            </w:r>
            <w:r>
              <w:rPr>
                <w:rFonts w:ascii="Times New Roman" w:eastAsia="Calibri" w:hAnsi="Times New Roman" w:cs="Times New Roman"/>
                <w:sz w:val="20"/>
                <w:szCs w:val="20"/>
              </w:rPr>
              <w:t xml:space="preserve"> территории (посадка  деревьев, скос травы, обустройство газонов)</w:t>
            </w:r>
          </w:p>
          <w:p w:rsidR="002B6AD6" w:rsidRDefault="002B6AD6" w:rsidP="00F45A95">
            <w:pPr>
              <w:spacing w:after="0" w:line="240" w:lineRule="auto"/>
              <w:rPr>
                <w:rFonts w:ascii="Times New Roman" w:eastAsia="Calibri" w:hAnsi="Times New Roman" w:cs="Times New Roman"/>
                <w:sz w:val="20"/>
                <w:szCs w:val="20"/>
              </w:rPr>
            </w:pPr>
          </w:p>
          <w:p w:rsidR="00880C03" w:rsidRPr="00F45A95" w:rsidRDefault="00880C03" w:rsidP="00880C0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ремонтно-восстановительные работы пешеходных </w:t>
            </w:r>
            <w:r>
              <w:rPr>
                <w:rFonts w:ascii="Times New Roman" w:eastAsia="Calibri" w:hAnsi="Times New Roman" w:cs="Times New Roman"/>
                <w:sz w:val="20"/>
                <w:szCs w:val="20"/>
              </w:rPr>
              <w:lastRenderedPageBreak/>
              <w:t>дорожек и тротуаров</w:t>
            </w:r>
          </w:p>
          <w:p w:rsidR="00880C03" w:rsidRDefault="00880C03" w:rsidP="00880C03">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обеспечение освещения общественной территории</w:t>
            </w:r>
          </w:p>
          <w:p w:rsidR="00880C03" w:rsidRDefault="00880C03" w:rsidP="00880C03">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установка малых форм (урн, скамеек)</w:t>
            </w:r>
          </w:p>
          <w:p w:rsidR="00880C03" w:rsidRDefault="00880C03" w:rsidP="00880C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детских и (или) спортивных площадок</w:t>
            </w:r>
          </w:p>
          <w:p w:rsidR="00880C03" w:rsidRDefault="00880C03" w:rsidP="00880C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оборудование автомобильных парковок</w:t>
            </w:r>
          </w:p>
          <w:p w:rsidR="00880C03" w:rsidRPr="00F45A95" w:rsidRDefault="00880C03" w:rsidP="00880C03">
            <w:pPr>
              <w:spacing w:after="0" w:line="240" w:lineRule="auto"/>
              <w:rPr>
                <w:rFonts w:ascii="Times New Roman" w:eastAsia="Calibri" w:hAnsi="Times New Roman" w:cs="Times New Roman"/>
                <w:sz w:val="20"/>
                <w:szCs w:val="20"/>
              </w:rPr>
            </w:pPr>
            <w:r w:rsidRPr="00F45A95">
              <w:rPr>
                <w:rFonts w:ascii="Times New Roman" w:eastAsia="Calibri" w:hAnsi="Times New Roman" w:cs="Times New Roman"/>
                <w:sz w:val="20"/>
                <w:szCs w:val="20"/>
              </w:rPr>
              <w:t>- озеленение</w:t>
            </w:r>
            <w:r>
              <w:rPr>
                <w:rFonts w:ascii="Times New Roman" w:eastAsia="Calibri" w:hAnsi="Times New Roman" w:cs="Times New Roman"/>
                <w:sz w:val="20"/>
                <w:szCs w:val="20"/>
              </w:rPr>
              <w:t xml:space="preserve"> территории (посадка  деревьев, скос травы, обустройство газонов)</w:t>
            </w:r>
          </w:p>
          <w:p w:rsidR="00880C03" w:rsidRPr="00F45A95" w:rsidRDefault="00880C03" w:rsidP="00F45A95">
            <w:pPr>
              <w:spacing w:after="0" w:line="240" w:lineRule="auto"/>
              <w:rPr>
                <w:rFonts w:ascii="Times New Roman" w:eastAsia="Calibri" w:hAnsi="Times New Roman" w:cs="Times New Roman"/>
                <w:sz w:val="20"/>
                <w:szCs w:val="20"/>
              </w:rPr>
            </w:pPr>
          </w:p>
        </w:tc>
        <w:tc>
          <w:tcPr>
            <w:tcW w:w="2348" w:type="dxa"/>
            <w:tcBorders>
              <w:top w:val="nil"/>
              <w:left w:val="nil"/>
              <w:bottom w:val="single" w:sz="4" w:space="0" w:color="auto"/>
              <w:right w:val="single" w:sz="4" w:space="0" w:color="auto"/>
            </w:tcBorders>
            <w:hideMark/>
          </w:tcPr>
          <w:p w:rsidR="00793291" w:rsidRDefault="00F45A95" w:rsidP="00F45A95">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lastRenderedPageBreak/>
              <w:t xml:space="preserve">Увеличение доли благоустроенных </w:t>
            </w:r>
            <w:r w:rsidRPr="00F45A95">
              <w:rPr>
                <w:rFonts w:ascii="Times New Roman" w:eastAsia="Calibri" w:hAnsi="Times New Roman" w:cs="Times New Roman"/>
                <w:sz w:val="20"/>
                <w:szCs w:val="20"/>
              </w:rPr>
              <w:t xml:space="preserve">общественных пространств </w:t>
            </w:r>
          </w:p>
          <w:p w:rsidR="00793291" w:rsidRPr="00793291" w:rsidRDefault="00793291" w:rsidP="00793291">
            <w:pPr>
              <w:rPr>
                <w:rFonts w:ascii="Times New Roman" w:eastAsia="Times New Roman" w:hAnsi="Times New Roman" w:cs="Times New Roman"/>
                <w:sz w:val="20"/>
                <w:szCs w:val="20"/>
                <w:lang w:eastAsia="ru-RU"/>
              </w:rPr>
            </w:pPr>
          </w:p>
          <w:p w:rsidR="00793291" w:rsidRDefault="00793291"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793291">
            <w:pPr>
              <w:rPr>
                <w:rFonts w:ascii="Times New Roman" w:eastAsia="Times New Roman" w:hAnsi="Times New Roman" w:cs="Times New Roman"/>
                <w:sz w:val="20"/>
                <w:szCs w:val="20"/>
                <w:lang w:eastAsia="ru-RU"/>
              </w:rPr>
            </w:pPr>
          </w:p>
          <w:p w:rsidR="002B6AD6" w:rsidRDefault="002B6AD6" w:rsidP="002B6AD6">
            <w:pPr>
              <w:spacing w:after="0" w:line="240" w:lineRule="auto"/>
              <w:rPr>
                <w:rFonts w:ascii="Times New Roman" w:eastAsia="Times New Roman" w:hAnsi="Times New Roman" w:cs="Times New Roman"/>
                <w:sz w:val="20"/>
                <w:szCs w:val="20"/>
                <w:lang w:eastAsia="ru-RU"/>
              </w:rPr>
            </w:pPr>
            <w:r w:rsidRPr="00F45A95">
              <w:rPr>
                <w:rFonts w:ascii="Times New Roman" w:eastAsia="Times New Roman" w:hAnsi="Times New Roman" w:cs="Times New Roman"/>
                <w:sz w:val="20"/>
                <w:szCs w:val="20"/>
                <w:lang w:eastAsia="ru-RU"/>
              </w:rPr>
              <w:t xml:space="preserve">Увеличение доли благоустроенных </w:t>
            </w:r>
            <w:r w:rsidRPr="00F45A95">
              <w:rPr>
                <w:rFonts w:ascii="Times New Roman" w:eastAsia="Calibri" w:hAnsi="Times New Roman" w:cs="Times New Roman"/>
                <w:sz w:val="20"/>
                <w:szCs w:val="20"/>
              </w:rPr>
              <w:t xml:space="preserve">общественных пространств </w:t>
            </w:r>
          </w:p>
          <w:p w:rsidR="002B6AD6" w:rsidRPr="00793291" w:rsidRDefault="002B6AD6" w:rsidP="00793291">
            <w:pPr>
              <w:rPr>
                <w:rFonts w:ascii="Times New Roman" w:eastAsia="Times New Roman" w:hAnsi="Times New Roman" w:cs="Times New Roman"/>
                <w:sz w:val="20"/>
                <w:szCs w:val="20"/>
                <w:lang w:eastAsia="ru-RU"/>
              </w:rPr>
            </w:pPr>
          </w:p>
          <w:p w:rsidR="00793291" w:rsidRPr="00793291" w:rsidRDefault="00793291" w:rsidP="00793291">
            <w:pPr>
              <w:rPr>
                <w:rFonts w:ascii="Times New Roman" w:eastAsia="Times New Roman" w:hAnsi="Times New Roman" w:cs="Times New Roman"/>
                <w:sz w:val="20"/>
                <w:szCs w:val="20"/>
                <w:lang w:eastAsia="ru-RU"/>
              </w:rPr>
            </w:pPr>
          </w:p>
          <w:p w:rsidR="00793291" w:rsidRPr="00793291" w:rsidRDefault="00793291" w:rsidP="00793291">
            <w:pPr>
              <w:rPr>
                <w:rFonts w:ascii="Times New Roman" w:eastAsia="Times New Roman" w:hAnsi="Times New Roman" w:cs="Times New Roman"/>
                <w:sz w:val="20"/>
                <w:szCs w:val="20"/>
                <w:lang w:eastAsia="ru-RU"/>
              </w:rPr>
            </w:pPr>
          </w:p>
          <w:p w:rsidR="00793291" w:rsidRPr="00793291" w:rsidRDefault="00793291" w:rsidP="00793291">
            <w:pPr>
              <w:rPr>
                <w:rFonts w:ascii="Times New Roman" w:eastAsia="Times New Roman" w:hAnsi="Times New Roman" w:cs="Times New Roman"/>
                <w:sz w:val="20"/>
                <w:szCs w:val="20"/>
                <w:lang w:eastAsia="ru-RU"/>
              </w:rPr>
            </w:pPr>
          </w:p>
          <w:p w:rsidR="00793291" w:rsidRDefault="00793291" w:rsidP="00793291">
            <w:pPr>
              <w:rPr>
                <w:rFonts w:ascii="Times New Roman" w:eastAsia="Times New Roman" w:hAnsi="Times New Roman" w:cs="Times New Roman"/>
                <w:sz w:val="20"/>
                <w:szCs w:val="20"/>
                <w:lang w:eastAsia="ru-RU"/>
              </w:rPr>
            </w:pPr>
          </w:p>
          <w:p w:rsidR="00F45A95" w:rsidRDefault="00F45A95" w:rsidP="00793291">
            <w:pPr>
              <w:jc w:val="right"/>
              <w:rPr>
                <w:rFonts w:ascii="Times New Roman" w:eastAsia="Times New Roman" w:hAnsi="Times New Roman" w:cs="Times New Roman"/>
                <w:sz w:val="20"/>
                <w:szCs w:val="20"/>
                <w:lang w:eastAsia="ru-RU"/>
              </w:rPr>
            </w:pPr>
          </w:p>
          <w:p w:rsidR="00793291" w:rsidRDefault="00793291" w:rsidP="00793291">
            <w:pPr>
              <w:jc w:val="right"/>
              <w:rPr>
                <w:rFonts w:ascii="Times New Roman" w:eastAsia="Times New Roman" w:hAnsi="Times New Roman" w:cs="Times New Roman"/>
                <w:sz w:val="20"/>
                <w:szCs w:val="20"/>
                <w:lang w:eastAsia="ru-RU"/>
              </w:rPr>
            </w:pPr>
          </w:p>
          <w:p w:rsidR="00880C03" w:rsidRDefault="00880C03" w:rsidP="00793291">
            <w:pPr>
              <w:jc w:val="right"/>
              <w:rPr>
                <w:rFonts w:ascii="Times New Roman" w:eastAsia="Times New Roman" w:hAnsi="Times New Roman" w:cs="Times New Roman"/>
                <w:sz w:val="20"/>
                <w:szCs w:val="20"/>
                <w:lang w:eastAsia="ru-RU"/>
              </w:rPr>
            </w:pPr>
          </w:p>
          <w:p w:rsidR="00880C03" w:rsidRDefault="00880C03" w:rsidP="00880C03">
            <w:pPr>
              <w:spacing w:after="0" w:line="240" w:lineRule="auto"/>
              <w:rPr>
                <w:rFonts w:ascii="Times New Roman" w:eastAsia="Times New Roman" w:hAnsi="Times New Roman" w:cs="Times New Roman"/>
                <w:sz w:val="20"/>
                <w:szCs w:val="20"/>
                <w:lang w:eastAsia="ru-RU"/>
              </w:rPr>
            </w:pPr>
          </w:p>
          <w:p w:rsidR="00880C03" w:rsidRDefault="00880C03" w:rsidP="00880C03">
            <w:pPr>
              <w:spacing w:after="0" w:line="240" w:lineRule="auto"/>
              <w:rPr>
                <w:rFonts w:ascii="Times New Roman" w:eastAsia="Times New Roman" w:hAnsi="Times New Roman" w:cs="Times New Roman"/>
                <w:sz w:val="20"/>
                <w:szCs w:val="20"/>
                <w:lang w:eastAsia="ru-RU"/>
              </w:rPr>
            </w:pPr>
            <w:bookmarkStart w:id="0" w:name="_GoBack"/>
            <w:bookmarkEnd w:id="0"/>
            <w:r w:rsidRPr="00F45A95">
              <w:rPr>
                <w:rFonts w:ascii="Times New Roman" w:eastAsia="Times New Roman" w:hAnsi="Times New Roman" w:cs="Times New Roman"/>
                <w:sz w:val="20"/>
                <w:szCs w:val="20"/>
                <w:lang w:eastAsia="ru-RU"/>
              </w:rPr>
              <w:t xml:space="preserve">Увеличение доли благоустроенных </w:t>
            </w:r>
            <w:r w:rsidRPr="00F45A95">
              <w:rPr>
                <w:rFonts w:ascii="Times New Roman" w:eastAsia="Calibri" w:hAnsi="Times New Roman" w:cs="Times New Roman"/>
                <w:sz w:val="20"/>
                <w:szCs w:val="20"/>
              </w:rPr>
              <w:t xml:space="preserve">общественных </w:t>
            </w:r>
            <w:r w:rsidRPr="00F45A95">
              <w:rPr>
                <w:rFonts w:ascii="Times New Roman" w:eastAsia="Calibri" w:hAnsi="Times New Roman" w:cs="Times New Roman"/>
                <w:sz w:val="20"/>
                <w:szCs w:val="20"/>
              </w:rPr>
              <w:lastRenderedPageBreak/>
              <w:t xml:space="preserve">пространств </w:t>
            </w:r>
          </w:p>
          <w:p w:rsidR="00880C03" w:rsidRPr="00793291" w:rsidRDefault="00880C03" w:rsidP="00880C03">
            <w:pPr>
              <w:rPr>
                <w:rFonts w:ascii="Times New Roman" w:eastAsia="Times New Roman" w:hAnsi="Times New Roman" w:cs="Times New Roman"/>
                <w:sz w:val="20"/>
                <w:szCs w:val="20"/>
                <w:lang w:eastAsia="ru-RU"/>
              </w:rPr>
            </w:pPr>
          </w:p>
          <w:p w:rsidR="00793291" w:rsidRPr="00880C03" w:rsidRDefault="00793291" w:rsidP="00880C03">
            <w:pPr>
              <w:rPr>
                <w:rFonts w:ascii="Times New Roman" w:eastAsia="Times New Roman" w:hAnsi="Times New Roman" w:cs="Times New Roman"/>
                <w:sz w:val="20"/>
                <w:szCs w:val="20"/>
                <w:lang w:eastAsia="ru-RU"/>
              </w:rPr>
            </w:pPr>
          </w:p>
        </w:tc>
      </w:tr>
    </w:tbl>
    <w:p w:rsidR="00E73D80" w:rsidRPr="007E3C05" w:rsidRDefault="00E73D80" w:rsidP="00266ED0">
      <w:pPr>
        <w:jc w:val="both"/>
        <w:rPr>
          <w:rFonts w:ascii="Times New Roman" w:hAnsi="Times New Roman" w:cs="Times New Roman"/>
          <w:sz w:val="24"/>
          <w:szCs w:val="24"/>
        </w:rPr>
      </w:pPr>
    </w:p>
    <w:sectPr w:rsidR="00E73D80" w:rsidRPr="007E3C05" w:rsidSect="008C796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0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3">
    <w:nsid w:val="1FBC14D8"/>
    <w:multiLevelType w:val="hybridMultilevel"/>
    <w:tmpl w:val="7004D07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D0"/>
    <w:rsid w:val="00024DE1"/>
    <w:rsid w:val="00040BE9"/>
    <w:rsid w:val="000707B8"/>
    <w:rsid w:val="001364B8"/>
    <w:rsid w:val="001E66A2"/>
    <w:rsid w:val="001F024E"/>
    <w:rsid w:val="0023180C"/>
    <w:rsid w:val="00266ED0"/>
    <w:rsid w:val="002B0B5A"/>
    <w:rsid w:val="002B2B27"/>
    <w:rsid w:val="002B6AD6"/>
    <w:rsid w:val="00306EF0"/>
    <w:rsid w:val="00325D7E"/>
    <w:rsid w:val="00325E5B"/>
    <w:rsid w:val="00336181"/>
    <w:rsid w:val="00353A5F"/>
    <w:rsid w:val="00367718"/>
    <w:rsid w:val="0048530A"/>
    <w:rsid w:val="004E6CC0"/>
    <w:rsid w:val="005C7401"/>
    <w:rsid w:val="0061787B"/>
    <w:rsid w:val="00667040"/>
    <w:rsid w:val="006706BC"/>
    <w:rsid w:val="006874F4"/>
    <w:rsid w:val="00790995"/>
    <w:rsid w:val="00793291"/>
    <w:rsid w:val="007C0C4E"/>
    <w:rsid w:val="007C11D8"/>
    <w:rsid w:val="007E09A9"/>
    <w:rsid w:val="007E3C05"/>
    <w:rsid w:val="00810610"/>
    <w:rsid w:val="00862380"/>
    <w:rsid w:val="00880C03"/>
    <w:rsid w:val="008B385E"/>
    <w:rsid w:val="008C796F"/>
    <w:rsid w:val="009450EE"/>
    <w:rsid w:val="00992086"/>
    <w:rsid w:val="009E3B9B"/>
    <w:rsid w:val="009F290E"/>
    <w:rsid w:val="00A530DB"/>
    <w:rsid w:val="00AD7579"/>
    <w:rsid w:val="00AF63AC"/>
    <w:rsid w:val="00B2083C"/>
    <w:rsid w:val="00B249C6"/>
    <w:rsid w:val="00B83057"/>
    <w:rsid w:val="00B916D9"/>
    <w:rsid w:val="00BA46D7"/>
    <w:rsid w:val="00BC5299"/>
    <w:rsid w:val="00BE4D13"/>
    <w:rsid w:val="00C333D8"/>
    <w:rsid w:val="00C9613C"/>
    <w:rsid w:val="00CB798C"/>
    <w:rsid w:val="00D15218"/>
    <w:rsid w:val="00D66C68"/>
    <w:rsid w:val="00DD717C"/>
    <w:rsid w:val="00E73D80"/>
    <w:rsid w:val="00F45A95"/>
    <w:rsid w:val="00F86827"/>
    <w:rsid w:val="00FF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24E"/>
    <w:pPr>
      <w:ind w:left="720"/>
      <w:contextualSpacing/>
    </w:pPr>
  </w:style>
  <w:style w:type="paragraph" w:styleId="a4">
    <w:name w:val="Balloon Text"/>
    <w:basedOn w:val="a"/>
    <w:link w:val="a5"/>
    <w:uiPriority w:val="99"/>
    <w:semiHidden/>
    <w:unhideWhenUsed/>
    <w:rsid w:val="00992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086"/>
    <w:rPr>
      <w:rFonts w:ascii="Tahoma" w:hAnsi="Tahoma" w:cs="Tahoma"/>
      <w:sz w:val="16"/>
      <w:szCs w:val="16"/>
    </w:rPr>
  </w:style>
  <w:style w:type="character" w:styleId="a6">
    <w:name w:val="Hyperlink"/>
    <w:basedOn w:val="a0"/>
    <w:uiPriority w:val="99"/>
    <w:unhideWhenUsed/>
    <w:rsid w:val="00B20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24E"/>
    <w:pPr>
      <w:ind w:left="720"/>
      <w:contextualSpacing/>
    </w:pPr>
  </w:style>
  <w:style w:type="paragraph" w:styleId="a4">
    <w:name w:val="Balloon Text"/>
    <w:basedOn w:val="a"/>
    <w:link w:val="a5"/>
    <w:uiPriority w:val="99"/>
    <w:semiHidden/>
    <w:unhideWhenUsed/>
    <w:rsid w:val="00992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086"/>
    <w:rPr>
      <w:rFonts w:ascii="Tahoma" w:hAnsi="Tahoma" w:cs="Tahoma"/>
      <w:sz w:val="16"/>
      <w:szCs w:val="16"/>
    </w:rPr>
  </w:style>
  <w:style w:type="character" w:styleId="a6">
    <w:name w:val="Hyperlink"/>
    <w:basedOn w:val="a0"/>
    <w:uiPriority w:val="99"/>
    <w:unhideWhenUsed/>
    <w:rsid w:val="00B20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4109</Words>
  <Characters>23426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2017-05-16T02:40:00Z</cp:lastPrinted>
  <dcterms:created xsi:type="dcterms:W3CDTF">2017-07-17T07:42:00Z</dcterms:created>
  <dcterms:modified xsi:type="dcterms:W3CDTF">2017-07-24T08:59:00Z</dcterms:modified>
</cp:coreProperties>
</file>